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1E" w:rsidRPr="00360302" w:rsidRDefault="00C52E1E" w:rsidP="00C52E1E">
      <w:pPr>
        <w:jc w:val="center"/>
        <w:rPr>
          <w:b/>
          <w:sz w:val="32"/>
          <w:szCs w:val="32"/>
        </w:rPr>
      </w:pPr>
      <w:r w:rsidRPr="00360302">
        <w:rPr>
          <w:b/>
          <w:sz w:val="32"/>
          <w:szCs w:val="32"/>
        </w:rPr>
        <w:t xml:space="preserve">Spojená škola internátna, </w:t>
      </w:r>
      <w:proofErr w:type="spellStart"/>
      <w:r w:rsidRPr="00360302">
        <w:rPr>
          <w:b/>
          <w:sz w:val="32"/>
          <w:szCs w:val="32"/>
        </w:rPr>
        <w:t>Duchnovičova</w:t>
      </w:r>
      <w:proofErr w:type="spellEnd"/>
      <w:r w:rsidRPr="00360302">
        <w:rPr>
          <w:b/>
          <w:sz w:val="32"/>
          <w:szCs w:val="32"/>
        </w:rPr>
        <w:t xml:space="preserve"> 479, Medzilaborce</w:t>
      </w:r>
    </w:p>
    <w:p w:rsidR="00C52E1E" w:rsidRPr="00360302" w:rsidRDefault="00C52E1E" w:rsidP="00C52E1E">
      <w:pPr>
        <w:jc w:val="center"/>
        <w:rPr>
          <w:b/>
          <w:sz w:val="28"/>
          <w:szCs w:val="28"/>
        </w:rPr>
      </w:pPr>
      <w:r w:rsidRPr="00360302">
        <w:rPr>
          <w:b/>
          <w:sz w:val="28"/>
          <w:szCs w:val="28"/>
        </w:rPr>
        <w:t>Orga</w:t>
      </w:r>
      <w:r>
        <w:rPr>
          <w:b/>
          <w:sz w:val="28"/>
          <w:szCs w:val="28"/>
        </w:rPr>
        <w:t>nizačná zložka: Praktická škola</w:t>
      </w:r>
      <w:r w:rsidRPr="00360302">
        <w:rPr>
          <w:b/>
          <w:sz w:val="28"/>
          <w:szCs w:val="28"/>
        </w:rPr>
        <w:t xml:space="preserve">, </w:t>
      </w:r>
      <w:proofErr w:type="spellStart"/>
      <w:r w:rsidRPr="00360302">
        <w:rPr>
          <w:b/>
          <w:sz w:val="28"/>
          <w:szCs w:val="28"/>
        </w:rPr>
        <w:t>Duchnovičova</w:t>
      </w:r>
      <w:proofErr w:type="spellEnd"/>
      <w:r w:rsidRPr="00360302">
        <w:rPr>
          <w:b/>
          <w:sz w:val="28"/>
          <w:szCs w:val="28"/>
        </w:rPr>
        <w:t xml:space="preserve"> 479, Medzilaborce</w:t>
      </w:r>
    </w:p>
    <w:p w:rsidR="00C52E1E" w:rsidRDefault="00C52E1E" w:rsidP="00C52E1E">
      <w:pPr>
        <w:spacing w:line="360" w:lineRule="auto"/>
        <w:rPr>
          <w:rStyle w:val="Siln"/>
          <w:color w:val="000000"/>
          <w:sz w:val="40"/>
          <w:szCs w:val="40"/>
        </w:rPr>
      </w:pPr>
    </w:p>
    <w:p w:rsidR="00C52E1E" w:rsidRPr="005972AF" w:rsidRDefault="00C52E1E" w:rsidP="00C52E1E">
      <w:pPr>
        <w:spacing w:line="360" w:lineRule="auto"/>
        <w:rPr>
          <w:rStyle w:val="Siln"/>
          <w:color w:val="000000"/>
          <w:sz w:val="40"/>
          <w:szCs w:val="40"/>
        </w:rPr>
      </w:pPr>
    </w:p>
    <w:p w:rsidR="007D2533" w:rsidRPr="005972AF" w:rsidRDefault="00C52E1E" w:rsidP="007D2533">
      <w:pPr>
        <w:spacing w:line="360" w:lineRule="auto"/>
        <w:jc w:val="center"/>
        <w:rPr>
          <w:rStyle w:val="Siln"/>
          <w:color w:val="000000"/>
          <w:sz w:val="40"/>
          <w:szCs w:val="40"/>
        </w:rPr>
      </w:pPr>
      <w:r>
        <w:rPr>
          <w:noProof/>
        </w:rPr>
        <w:drawing>
          <wp:inline distT="0" distB="0" distL="0" distR="0" wp14:anchorId="7171CD95" wp14:editId="35E8BD26">
            <wp:extent cx="2125980" cy="2118360"/>
            <wp:effectExtent l="0" t="0" r="762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srcRect/>
                    <a:stretch>
                      <a:fillRect/>
                    </a:stretch>
                  </pic:blipFill>
                  <pic:spPr bwMode="auto">
                    <a:xfrm>
                      <a:off x="0" y="0"/>
                      <a:ext cx="2139413" cy="2131745"/>
                    </a:xfrm>
                    <a:prstGeom prst="rect">
                      <a:avLst/>
                    </a:prstGeom>
                    <a:noFill/>
                    <a:ln w="9525">
                      <a:noFill/>
                      <a:miter lim="800000"/>
                      <a:headEnd/>
                      <a:tailEnd/>
                    </a:ln>
                  </pic:spPr>
                </pic:pic>
              </a:graphicData>
            </a:graphic>
          </wp:inline>
        </w:drawing>
      </w:r>
    </w:p>
    <w:p w:rsidR="007D2533" w:rsidRPr="005972AF" w:rsidRDefault="007D2533" w:rsidP="007D2533">
      <w:pPr>
        <w:spacing w:line="360" w:lineRule="auto"/>
        <w:jc w:val="center"/>
        <w:rPr>
          <w:rStyle w:val="Siln"/>
          <w:color w:val="000000"/>
          <w:sz w:val="40"/>
          <w:szCs w:val="40"/>
        </w:rPr>
      </w:pPr>
    </w:p>
    <w:p w:rsidR="007D2533" w:rsidRPr="005972AF" w:rsidRDefault="007D2533" w:rsidP="00382D0F">
      <w:pPr>
        <w:spacing w:line="360" w:lineRule="auto"/>
        <w:rPr>
          <w:rStyle w:val="Siln"/>
          <w:color w:val="000000"/>
          <w:sz w:val="40"/>
          <w:szCs w:val="40"/>
        </w:rPr>
      </w:pPr>
    </w:p>
    <w:p w:rsidR="00C52E1E" w:rsidRDefault="00C52E1E" w:rsidP="00C52E1E">
      <w:pPr>
        <w:jc w:val="center"/>
        <w:rPr>
          <w:b/>
          <w:sz w:val="32"/>
          <w:szCs w:val="32"/>
        </w:rPr>
      </w:pPr>
      <w:r w:rsidRPr="00CB1E5A">
        <w:rPr>
          <w:b/>
          <w:sz w:val="32"/>
          <w:szCs w:val="32"/>
        </w:rPr>
        <w:t>ŠKOLSKÝ PORIADOK</w:t>
      </w:r>
    </w:p>
    <w:p w:rsidR="00C52E1E" w:rsidRPr="00CB1E5A" w:rsidRDefault="00C52E1E" w:rsidP="00C52E1E">
      <w:pPr>
        <w:jc w:val="center"/>
        <w:rPr>
          <w:b/>
          <w:sz w:val="32"/>
          <w:szCs w:val="32"/>
        </w:rPr>
      </w:pPr>
      <w:r>
        <w:rPr>
          <w:b/>
          <w:sz w:val="32"/>
          <w:szCs w:val="32"/>
        </w:rPr>
        <w:t>Praktická škola</w:t>
      </w:r>
    </w:p>
    <w:p w:rsidR="007D2533" w:rsidRDefault="007D2533" w:rsidP="00C52E1E">
      <w:pPr>
        <w:spacing w:line="360" w:lineRule="auto"/>
        <w:jc w:val="center"/>
        <w:rPr>
          <w:rStyle w:val="Siln"/>
          <w:color w:val="000000"/>
          <w:sz w:val="40"/>
          <w:szCs w:val="40"/>
        </w:rPr>
      </w:pPr>
    </w:p>
    <w:p w:rsidR="007D2533" w:rsidRDefault="007D2533" w:rsidP="007D2533">
      <w:pPr>
        <w:spacing w:line="360" w:lineRule="auto"/>
        <w:rPr>
          <w:rStyle w:val="Siln"/>
          <w:color w:val="000000"/>
          <w:sz w:val="40"/>
          <w:szCs w:val="40"/>
        </w:rPr>
      </w:pPr>
    </w:p>
    <w:p w:rsidR="00C52E1E" w:rsidRPr="005972AF" w:rsidRDefault="00C52E1E" w:rsidP="007D2533">
      <w:pPr>
        <w:spacing w:line="360" w:lineRule="auto"/>
        <w:rPr>
          <w:rStyle w:val="Siln"/>
          <w:color w:val="000000"/>
          <w:sz w:val="40"/>
          <w:szCs w:val="40"/>
        </w:rPr>
      </w:pPr>
    </w:p>
    <w:p w:rsidR="007D2533" w:rsidRPr="00C52E1E" w:rsidRDefault="00C52E1E" w:rsidP="007D2533">
      <w:pPr>
        <w:spacing w:line="360" w:lineRule="auto"/>
        <w:jc w:val="center"/>
        <w:rPr>
          <w:rStyle w:val="Siln"/>
          <w:color w:val="000000"/>
          <w:sz w:val="32"/>
          <w:szCs w:val="32"/>
        </w:rPr>
      </w:pPr>
      <w:r w:rsidRPr="00C52E1E">
        <w:rPr>
          <w:rStyle w:val="Siln"/>
          <w:color w:val="000000"/>
          <w:sz w:val="32"/>
          <w:szCs w:val="32"/>
        </w:rPr>
        <w:t>Školský rok: 2023/2024</w:t>
      </w:r>
    </w:p>
    <w:p w:rsidR="007D2533" w:rsidRDefault="007D2533" w:rsidP="007D2533">
      <w:pPr>
        <w:spacing w:line="360" w:lineRule="auto"/>
        <w:rPr>
          <w:rStyle w:val="Siln"/>
          <w:color w:val="000000"/>
          <w:sz w:val="40"/>
          <w:szCs w:val="40"/>
        </w:rPr>
      </w:pPr>
    </w:p>
    <w:p w:rsidR="00C52E1E" w:rsidRDefault="00C52E1E" w:rsidP="007D2533">
      <w:pPr>
        <w:spacing w:line="360" w:lineRule="auto"/>
        <w:rPr>
          <w:rStyle w:val="Siln"/>
          <w:color w:val="000000"/>
          <w:sz w:val="40"/>
          <w:szCs w:val="40"/>
        </w:rPr>
      </w:pPr>
    </w:p>
    <w:p w:rsidR="00C52E1E" w:rsidRPr="005972AF" w:rsidRDefault="00C52E1E" w:rsidP="007D2533">
      <w:pPr>
        <w:spacing w:line="360" w:lineRule="auto"/>
        <w:rPr>
          <w:rStyle w:val="Siln"/>
          <w:color w:val="000000"/>
          <w:sz w:val="40"/>
          <w:szCs w:val="40"/>
        </w:rPr>
      </w:pPr>
    </w:p>
    <w:p w:rsidR="00C52E1E" w:rsidRPr="00360302" w:rsidRDefault="00C52E1E" w:rsidP="00C52E1E">
      <w:pPr>
        <w:spacing w:line="276" w:lineRule="auto"/>
        <w:rPr>
          <w:b/>
          <w:sz w:val="32"/>
          <w:szCs w:val="32"/>
        </w:rPr>
      </w:pPr>
      <w:r w:rsidRPr="00360302">
        <w:rPr>
          <w:b/>
          <w:sz w:val="32"/>
          <w:szCs w:val="32"/>
        </w:rPr>
        <w:t xml:space="preserve">Vypracovala: PhDr. Alena </w:t>
      </w:r>
      <w:proofErr w:type="spellStart"/>
      <w:r w:rsidRPr="00360302">
        <w:rPr>
          <w:b/>
          <w:sz w:val="32"/>
          <w:szCs w:val="32"/>
        </w:rPr>
        <w:t>Žulevičová</w:t>
      </w:r>
      <w:proofErr w:type="spellEnd"/>
    </w:p>
    <w:p w:rsidR="007B3838" w:rsidRPr="00382D0F" w:rsidRDefault="00C52E1E" w:rsidP="00382D0F">
      <w:pPr>
        <w:spacing w:line="276" w:lineRule="auto"/>
        <w:rPr>
          <w:b/>
          <w:sz w:val="32"/>
          <w:szCs w:val="32"/>
        </w:rPr>
      </w:pPr>
      <w:r w:rsidRPr="00360302">
        <w:rPr>
          <w:b/>
          <w:sz w:val="32"/>
          <w:szCs w:val="32"/>
        </w:rPr>
        <w:t xml:space="preserve">Schválil: Mgr. Jozef </w:t>
      </w:r>
      <w:proofErr w:type="spellStart"/>
      <w:r w:rsidRPr="00360302">
        <w:rPr>
          <w:b/>
          <w:sz w:val="32"/>
          <w:szCs w:val="32"/>
        </w:rPr>
        <w:t>Capcara</w:t>
      </w:r>
      <w:proofErr w:type="spellEnd"/>
      <w:r w:rsidRPr="00360302">
        <w:rPr>
          <w:b/>
          <w:sz w:val="32"/>
          <w:szCs w:val="32"/>
        </w:rPr>
        <w:t>, riaditeľ školy</w:t>
      </w:r>
    </w:p>
    <w:p w:rsidR="0019722F" w:rsidRPr="007D2533" w:rsidRDefault="000646BE" w:rsidP="00421143">
      <w:pPr>
        <w:pStyle w:val="Default"/>
        <w:spacing w:line="360" w:lineRule="auto"/>
        <w:jc w:val="both"/>
      </w:pPr>
      <w:r>
        <w:lastRenderedPageBreak/>
        <w:t xml:space="preserve">          </w:t>
      </w:r>
      <w:r w:rsidR="0019722F" w:rsidRPr="007D2533">
        <w:t>Na zabezpečenie, harmonizác</w:t>
      </w:r>
      <w:r>
        <w:t xml:space="preserve">iu chodu a organizáciu </w:t>
      </w:r>
      <w:r w:rsidR="0019722F" w:rsidRPr="007D2533">
        <w:t>života</w:t>
      </w:r>
      <w:r>
        <w:t xml:space="preserve"> v škole</w:t>
      </w:r>
      <w:r w:rsidR="0019722F" w:rsidRPr="007D2533">
        <w:t xml:space="preserve"> vydáva riaditeľ školy tento školský poriadok, ktorý vychádza zo všeobecne záväzných právnych</w:t>
      </w:r>
      <w:r>
        <w:t xml:space="preserve"> noriem,</w:t>
      </w:r>
      <w:r w:rsidR="0019722F" w:rsidRPr="007D2533">
        <w:t xml:space="preserve"> predpisov, podmienok školy a požiadaviek školskej komunity. </w:t>
      </w:r>
    </w:p>
    <w:p w:rsidR="000646BE" w:rsidRDefault="0019722F" w:rsidP="000646BE">
      <w:pPr>
        <w:spacing w:line="360" w:lineRule="auto"/>
        <w:jc w:val="both"/>
      </w:pPr>
      <w:r w:rsidRPr="007D2533">
        <w:t xml:space="preserve">Školský poriadok školy je súhrn noriem spolužitia a spolupráce celého školského kolektívu žiakov, učiteľov, nepedagogických zamestnancov, rodičov (zákonných zástupcov žiakov) a verejnosti, ktorá je v kontakte so školou. Jeho uplatňovanie v praxi v podstatnej miere prispieva k poslaniu školy. </w:t>
      </w:r>
      <w:r w:rsidR="000646BE">
        <w:t>Základnou povinnosťou zúčastnených je dôsledné plnenie práv, povinností a zásad vnútorného poriadku.</w:t>
      </w:r>
    </w:p>
    <w:p w:rsidR="00E5649A" w:rsidRDefault="009436D4" w:rsidP="00421143">
      <w:pPr>
        <w:pStyle w:val="Default"/>
        <w:spacing w:line="360" w:lineRule="auto"/>
        <w:jc w:val="both"/>
      </w:pPr>
      <w:r>
        <w:t xml:space="preserve">          </w:t>
      </w:r>
      <w:r w:rsidR="0019722F" w:rsidRPr="007D2533">
        <w:t xml:space="preserve">Úlohou školského poriadku je racionálne rozdelenie úloh, správne využívanie pracovného času a predchádzanie školským a pracovným úrazom. Dodržiavanie </w:t>
      </w:r>
      <w:r>
        <w:t xml:space="preserve">školského </w:t>
      </w:r>
      <w:r w:rsidR="0019722F" w:rsidRPr="007D2533">
        <w:t xml:space="preserve">poriadku </w:t>
      </w:r>
      <w:r>
        <w:t>vy</w:t>
      </w:r>
      <w:r w:rsidR="0019722F" w:rsidRPr="007D2533">
        <w:t>tvára dobré predpoklady na chod školy a jej bezpečnosť. Preto sú všetci zamestnanci žiaci školy povinní tento školský poriadok dodr</w:t>
      </w:r>
      <w:r w:rsidR="00B4599D" w:rsidRPr="007D2533">
        <w:t>ž</w:t>
      </w:r>
      <w:r w:rsidR="0019722F" w:rsidRPr="007D2533">
        <w:t xml:space="preserve">iavať. </w:t>
      </w:r>
    </w:p>
    <w:p w:rsidR="009436D4" w:rsidRDefault="009436D4" w:rsidP="00421143">
      <w:pPr>
        <w:pStyle w:val="Default"/>
        <w:spacing w:line="360" w:lineRule="auto"/>
        <w:jc w:val="both"/>
      </w:pPr>
    </w:p>
    <w:p w:rsidR="009436D4" w:rsidRPr="007D2533" w:rsidRDefault="009436D4" w:rsidP="00421143">
      <w:pPr>
        <w:pStyle w:val="Default"/>
        <w:spacing w:line="360" w:lineRule="auto"/>
        <w:jc w:val="both"/>
      </w:pPr>
    </w:p>
    <w:p w:rsidR="001D7C15" w:rsidRDefault="001D7C15" w:rsidP="00421143">
      <w:pPr>
        <w:pStyle w:val="Default"/>
        <w:spacing w:line="360" w:lineRule="auto"/>
        <w:jc w:val="both"/>
        <w:rPr>
          <w:b/>
          <w:color w:val="auto"/>
        </w:rPr>
      </w:pPr>
    </w:p>
    <w:p w:rsidR="0019722F" w:rsidRPr="007D2533" w:rsidRDefault="00E5649A" w:rsidP="00421143">
      <w:pPr>
        <w:pStyle w:val="Default"/>
        <w:spacing w:line="360" w:lineRule="auto"/>
        <w:jc w:val="both"/>
      </w:pPr>
      <w:r w:rsidRPr="007D2533">
        <w:rPr>
          <w:b/>
          <w:bCs/>
        </w:rPr>
        <w:t>Š</w:t>
      </w:r>
      <w:r w:rsidR="0019722F" w:rsidRPr="007D2533">
        <w:rPr>
          <w:b/>
          <w:bCs/>
        </w:rPr>
        <w:t xml:space="preserve">kolský poriadok pozostáva z týchto častí: </w:t>
      </w:r>
    </w:p>
    <w:p w:rsidR="0019722F" w:rsidRPr="007D2533" w:rsidRDefault="0019722F" w:rsidP="00421143">
      <w:pPr>
        <w:pStyle w:val="Default"/>
        <w:spacing w:line="360" w:lineRule="auto"/>
        <w:jc w:val="both"/>
      </w:pPr>
      <w:r w:rsidRPr="007D2533">
        <w:t xml:space="preserve">Preambula </w:t>
      </w:r>
    </w:p>
    <w:p w:rsidR="0019722F" w:rsidRPr="007D2533" w:rsidRDefault="0019722F" w:rsidP="00421143">
      <w:pPr>
        <w:pStyle w:val="Default"/>
        <w:spacing w:line="360" w:lineRule="auto"/>
        <w:jc w:val="both"/>
      </w:pPr>
      <w:r w:rsidRPr="007D2533">
        <w:rPr>
          <w:b/>
          <w:bCs/>
        </w:rPr>
        <w:t xml:space="preserve">A. Školský poriadok pre žiakov </w:t>
      </w:r>
    </w:p>
    <w:p w:rsidR="0019722F" w:rsidRPr="007D2533" w:rsidRDefault="0019722F" w:rsidP="00796440">
      <w:pPr>
        <w:pStyle w:val="Default"/>
        <w:numPr>
          <w:ilvl w:val="0"/>
          <w:numId w:val="7"/>
        </w:numPr>
        <w:spacing w:after="27" w:line="360" w:lineRule="auto"/>
        <w:jc w:val="both"/>
      </w:pPr>
      <w:r w:rsidRPr="007D2533">
        <w:t xml:space="preserve">Práva </w:t>
      </w:r>
      <w:r w:rsidR="00B4599D" w:rsidRPr="007D2533">
        <w:t>ž</w:t>
      </w:r>
      <w:r w:rsidRPr="007D2533">
        <w:t xml:space="preserve">iakov. </w:t>
      </w:r>
    </w:p>
    <w:p w:rsidR="00B4599D" w:rsidRPr="007D2533" w:rsidRDefault="0019722F" w:rsidP="00796440">
      <w:pPr>
        <w:pStyle w:val="Default"/>
        <w:numPr>
          <w:ilvl w:val="0"/>
          <w:numId w:val="7"/>
        </w:numPr>
        <w:spacing w:after="27" w:line="360" w:lineRule="auto"/>
        <w:jc w:val="both"/>
      </w:pPr>
      <w:r w:rsidRPr="007D2533">
        <w:t xml:space="preserve">Povinnosti </w:t>
      </w:r>
      <w:r w:rsidR="00B4599D" w:rsidRPr="007D2533">
        <w:t>ž</w:t>
      </w:r>
      <w:r w:rsidRPr="007D2533">
        <w:t>iakov</w:t>
      </w:r>
      <w:r w:rsidR="002F393D">
        <w:t>.</w:t>
      </w:r>
      <w:r w:rsidRPr="007D2533">
        <w:t xml:space="preserve"> </w:t>
      </w:r>
    </w:p>
    <w:p w:rsidR="00B4599D" w:rsidRPr="007D2533" w:rsidRDefault="0019722F" w:rsidP="00796440">
      <w:pPr>
        <w:pStyle w:val="Default"/>
        <w:numPr>
          <w:ilvl w:val="0"/>
          <w:numId w:val="7"/>
        </w:numPr>
        <w:spacing w:after="27" w:line="360" w:lineRule="auto"/>
        <w:jc w:val="both"/>
      </w:pPr>
      <w:r w:rsidRPr="007D2533">
        <w:t xml:space="preserve">Dochádzka </w:t>
      </w:r>
      <w:r w:rsidR="00B4599D" w:rsidRPr="007D2533">
        <w:t>ž</w:t>
      </w:r>
      <w:r w:rsidRPr="007D2533">
        <w:t xml:space="preserve">iakov do školy. </w:t>
      </w:r>
    </w:p>
    <w:p w:rsidR="0019722F" w:rsidRPr="007D2533" w:rsidRDefault="0019722F" w:rsidP="00796440">
      <w:pPr>
        <w:pStyle w:val="Default"/>
        <w:numPr>
          <w:ilvl w:val="0"/>
          <w:numId w:val="7"/>
        </w:numPr>
        <w:spacing w:after="27" w:line="360" w:lineRule="auto"/>
        <w:jc w:val="both"/>
      </w:pPr>
      <w:r w:rsidRPr="007D2533">
        <w:t xml:space="preserve">Neprítomnosť </w:t>
      </w:r>
      <w:r w:rsidR="00B4599D" w:rsidRPr="007D2533">
        <w:t>ž</w:t>
      </w:r>
      <w:r w:rsidRPr="007D2533">
        <w:t xml:space="preserve">iakov v škole. </w:t>
      </w:r>
    </w:p>
    <w:p w:rsidR="0019722F" w:rsidRPr="007D2533" w:rsidRDefault="0019722F" w:rsidP="00796440">
      <w:pPr>
        <w:pStyle w:val="Default"/>
        <w:numPr>
          <w:ilvl w:val="0"/>
          <w:numId w:val="8"/>
        </w:numPr>
        <w:spacing w:line="360" w:lineRule="auto"/>
        <w:jc w:val="both"/>
      </w:pPr>
      <w:r w:rsidRPr="007D2533">
        <w:t>Ospravedlnená neprítomnosť</w:t>
      </w:r>
      <w:r w:rsidR="00B4599D" w:rsidRPr="007D2533">
        <w:t xml:space="preserve"> ž</w:t>
      </w:r>
      <w:r w:rsidRPr="007D2533">
        <w:t>iakov v</w:t>
      </w:r>
      <w:r w:rsidR="00325F34">
        <w:t> </w:t>
      </w:r>
      <w:r w:rsidRPr="007D2533">
        <w:t>škole</w:t>
      </w:r>
      <w:r w:rsidR="00325F34">
        <w:t>.</w:t>
      </w:r>
      <w:r w:rsidRPr="007D2533">
        <w:t xml:space="preserve"> </w:t>
      </w:r>
    </w:p>
    <w:p w:rsidR="0019722F" w:rsidRPr="007D2533" w:rsidRDefault="0019722F" w:rsidP="00796440">
      <w:pPr>
        <w:pStyle w:val="Default"/>
        <w:numPr>
          <w:ilvl w:val="0"/>
          <w:numId w:val="8"/>
        </w:numPr>
        <w:spacing w:line="360" w:lineRule="auto"/>
        <w:jc w:val="both"/>
      </w:pPr>
      <w:r w:rsidRPr="007D2533">
        <w:t xml:space="preserve">Neospravedlnená neprítomnosť </w:t>
      </w:r>
      <w:r w:rsidR="00BB510B" w:rsidRPr="007D2533">
        <w:t>ž</w:t>
      </w:r>
      <w:r w:rsidRPr="007D2533">
        <w:t xml:space="preserve">iakov v škole. </w:t>
      </w:r>
    </w:p>
    <w:p w:rsidR="003C2704" w:rsidRPr="007D2533" w:rsidRDefault="0019722F" w:rsidP="00796440">
      <w:pPr>
        <w:pStyle w:val="Default"/>
        <w:numPr>
          <w:ilvl w:val="0"/>
          <w:numId w:val="7"/>
        </w:numPr>
        <w:spacing w:after="27" w:line="360" w:lineRule="auto"/>
        <w:jc w:val="both"/>
      </w:pPr>
      <w:r w:rsidRPr="007D2533">
        <w:t xml:space="preserve">Pravidlá správania </w:t>
      </w:r>
      <w:r w:rsidR="00BB510B" w:rsidRPr="007D2533">
        <w:t>ž</w:t>
      </w:r>
      <w:r w:rsidR="00325F34">
        <w:t>iakov.</w:t>
      </w:r>
    </w:p>
    <w:p w:rsidR="0019722F" w:rsidRPr="007D2533" w:rsidRDefault="00BB510B" w:rsidP="00796440">
      <w:pPr>
        <w:pStyle w:val="Default"/>
        <w:numPr>
          <w:ilvl w:val="0"/>
          <w:numId w:val="7"/>
        </w:numPr>
        <w:spacing w:after="27" w:line="360" w:lineRule="auto"/>
        <w:jc w:val="both"/>
      </w:pPr>
      <w:r w:rsidRPr="007D2533">
        <w:t>Opatrenia na ochranu ž</w:t>
      </w:r>
      <w:r w:rsidR="0019722F" w:rsidRPr="007D2533">
        <w:t xml:space="preserve">iakov pred násilím a šikanovaním. </w:t>
      </w:r>
    </w:p>
    <w:p w:rsidR="00B4599D" w:rsidRPr="007D2533" w:rsidRDefault="0019722F" w:rsidP="00796440">
      <w:pPr>
        <w:pStyle w:val="Default"/>
        <w:numPr>
          <w:ilvl w:val="0"/>
          <w:numId w:val="7"/>
        </w:numPr>
        <w:spacing w:after="27" w:line="360" w:lineRule="auto"/>
        <w:jc w:val="both"/>
      </w:pPr>
      <w:r w:rsidRPr="007D2533">
        <w:t>Opatrenia proti šíreniu legálnych a nelegálnych drog v</w:t>
      </w:r>
      <w:r w:rsidR="00325F34">
        <w:t> </w:t>
      </w:r>
      <w:r w:rsidRPr="007D2533">
        <w:t>škole</w:t>
      </w:r>
      <w:r w:rsidR="00325F34">
        <w:t>.</w:t>
      </w:r>
      <w:r w:rsidRPr="007D2533">
        <w:t xml:space="preserve"> </w:t>
      </w:r>
    </w:p>
    <w:p w:rsidR="00B4599D" w:rsidRPr="007D2533" w:rsidRDefault="0019722F" w:rsidP="00796440">
      <w:pPr>
        <w:pStyle w:val="Default"/>
        <w:numPr>
          <w:ilvl w:val="0"/>
          <w:numId w:val="7"/>
        </w:numPr>
        <w:spacing w:after="27" w:line="360" w:lineRule="auto"/>
        <w:jc w:val="both"/>
      </w:pPr>
      <w:r w:rsidRPr="007D2533">
        <w:t>Výchovné opatrenia</w:t>
      </w:r>
      <w:r w:rsidR="00325F34">
        <w:t>.</w:t>
      </w:r>
      <w:r w:rsidRPr="007D2533">
        <w:t xml:space="preserve"> </w:t>
      </w:r>
    </w:p>
    <w:p w:rsidR="00E06719" w:rsidRPr="007D2533" w:rsidRDefault="00E06719" w:rsidP="00796440">
      <w:pPr>
        <w:pStyle w:val="Default"/>
        <w:numPr>
          <w:ilvl w:val="0"/>
          <w:numId w:val="7"/>
        </w:numPr>
        <w:spacing w:after="27" w:line="360" w:lineRule="auto"/>
        <w:jc w:val="both"/>
      </w:pPr>
      <w:r w:rsidRPr="007D2533">
        <w:t xml:space="preserve">Klasifikačný poriadok </w:t>
      </w:r>
      <w:r w:rsidR="00386A0F">
        <w:t>v Praktickej škole</w:t>
      </w:r>
      <w:r w:rsidR="00325F34">
        <w:t>.</w:t>
      </w:r>
    </w:p>
    <w:p w:rsidR="001D7C15" w:rsidRPr="007D2533" w:rsidRDefault="0019722F" w:rsidP="00F05C17">
      <w:pPr>
        <w:pStyle w:val="Default"/>
        <w:numPr>
          <w:ilvl w:val="0"/>
          <w:numId w:val="7"/>
        </w:numPr>
        <w:spacing w:after="27" w:line="360" w:lineRule="auto"/>
        <w:jc w:val="both"/>
      </w:pPr>
      <w:r w:rsidRPr="007D2533">
        <w:t>Organizácia stravovania v školskej jedálni</w:t>
      </w:r>
      <w:r w:rsidR="00325F34">
        <w:t>.</w:t>
      </w:r>
    </w:p>
    <w:p w:rsidR="0019722F" w:rsidRDefault="0019722F" w:rsidP="00796440">
      <w:pPr>
        <w:pStyle w:val="Default"/>
        <w:numPr>
          <w:ilvl w:val="0"/>
          <w:numId w:val="7"/>
        </w:numPr>
        <w:spacing w:after="27" w:line="360" w:lineRule="auto"/>
        <w:jc w:val="both"/>
      </w:pPr>
      <w:r w:rsidRPr="007D2533">
        <w:t>Podm</w:t>
      </w:r>
      <w:r w:rsidR="00507722">
        <w:t>ienky zaobchádzania s majetkom</w:t>
      </w:r>
      <w:r w:rsidR="00325F34">
        <w:t> </w:t>
      </w:r>
      <w:r w:rsidRPr="007D2533">
        <w:t>školy</w:t>
      </w:r>
      <w:r w:rsidR="00325F34">
        <w:t>.</w:t>
      </w:r>
    </w:p>
    <w:p w:rsidR="00B27F4A" w:rsidRDefault="00B27F4A" w:rsidP="00B27F4A">
      <w:pPr>
        <w:pStyle w:val="Default"/>
        <w:spacing w:after="27" w:line="360" w:lineRule="auto"/>
        <w:ind w:left="720"/>
        <w:jc w:val="both"/>
      </w:pPr>
    </w:p>
    <w:p w:rsidR="009436D4" w:rsidRPr="007D2533" w:rsidRDefault="009436D4" w:rsidP="009436D4">
      <w:pPr>
        <w:pStyle w:val="Default"/>
        <w:spacing w:after="27" w:line="360" w:lineRule="auto"/>
        <w:ind w:left="720"/>
        <w:jc w:val="both"/>
      </w:pPr>
    </w:p>
    <w:p w:rsidR="0019722F" w:rsidRPr="007D2533" w:rsidRDefault="0019722F" w:rsidP="00421143">
      <w:pPr>
        <w:pStyle w:val="Default"/>
        <w:spacing w:line="360" w:lineRule="auto"/>
        <w:jc w:val="both"/>
      </w:pPr>
      <w:r w:rsidRPr="007D2533">
        <w:rPr>
          <w:b/>
          <w:bCs/>
        </w:rPr>
        <w:lastRenderedPageBreak/>
        <w:t xml:space="preserve">B. Školský poriadok pre zákonných zástupcov </w:t>
      </w:r>
    </w:p>
    <w:p w:rsidR="0019722F" w:rsidRPr="007D2533" w:rsidRDefault="00325F34" w:rsidP="00796440">
      <w:pPr>
        <w:pStyle w:val="Default"/>
        <w:numPr>
          <w:ilvl w:val="0"/>
          <w:numId w:val="9"/>
        </w:numPr>
        <w:spacing w:line="360" w:lineRule="auto"/>
        <w:jc w:val="both"/>
      </w:pPr>
      <w:r>
        <w:t>Práva zákonných zástupcov.</w:t>
      </w:r>
    </w:p>
    <w:p w:rsidR="0019722F" w:rsidRPr="007D2533" w:rsidRDefault="00325F34" w:rsidP="00796440">
      <w:pPr>
        <w:pStyle w:val="Default"/>
        <w:numPr>
          <w:ilvl w:val="0"/>
          <w:numId w:val="9"/>
        </w:numPr>
        <w:spacing w:line="360" w:lineRule="auto"/>
        <w:jc w:val="both"/>
      </w:pPr>
      <w:r>
        <w:t>Povinnosti zákonných zástupcov.</w:t>
      </w:r>
    </w:p>
    <w:p w:rsidR="00C84435" w:rsidRPr="00001BF8" w:rsidRDefault="002D09FF" w:rsidP="00C84435">
      <w:pPr>
        <w:pStyle w:val="Default"/>
        <w:spacing w:line="360" w:lineRule="auto"/>
        <w:jc w:val="both"/>
      </w:pPr>
      <w:r>
        <w:rPr>
          <w:b/>
          <w:bCs/>
        </w:rPr>
        <w:t xml:space="preserve">C. </w:t>
      </w:r>
      <w:r w:rsidR="00C84435" w:rsidRPr="00001BF8">
        <w:rPr>
          <w:b/>
          <w:bCs/>
        </w:rPr>
        <w:t xml:space="preserve">Školský poriadok pre </w:t>
      </w:r>
      <w:r w:rsidR="00B27F4A">
        <w:rPr>
          <w:b/>
          <w:bCs/>
        </w:rPr>
        <w:t xml:space="preserve">pedagogických </w:t>
      </w:r>
      <w:r w:rsidR="00C84435" w:rsidRPr="00001BF8">
        <w:rPr>
          <w:b/>
          <w:bCs/>
        </w:rPr>
        <w:t xml:space="preserve">zamestnancov </w:t>
      </w:r>
    </w:p>
    <w:p w:rsidR="00C84435" w:rsidRDefault="00C84435" w:rsidP="00796440">
      <w:pPr>
        <w:pStyle w:val="Default"/>
        <w:numPr>
          <w:ilvl w:val="0"/>
          <w:numId w:val="10"/>
        </w:numPr>
        <w:spacing w:line="360" w:lineRule="auto"/>
        <w:jc w:val="both"/>
      </w:pPr>
      <w:r>
        <w:t xml:space="preserve">Povinnosti </w:t>
      </w:r>
      <w:r w:rsidR="0066610F">
        <w:t xml:space="preserve">pedagogických </w:t>
      </w:r>
      <w:r>
        <w:t>zamestnancov školy</w:t>
      </w:r>
      <w:r w:rsidR="00325F34">
        <w:t>.</w:t>
      </w:r>
    </w:p>
    <w:p w:rsidR="0066610F" w:rsidRPr="0066610F" w:rsidRDefault="0066610F" w:rsidP="0066610F">
      <w:pPr>
        <w:pStyle w:val="Odsekzoznamu"/>
        <w:numPr>
          <w:ilvl w:val="0"/>
          <w:numId w:val="10"/>
        </w:numPr>
        <w:spacing w:line="360" w:lineRule="auto"/>
        <w:jc w:val="both"/>
        <w:rPr>
          <w:b/>
        </w:rPr>
      </w:pPr>
      <w:r>
        <w:t>Vnútorný poriadok pre pedagogických zamestnancov školy.</w:t>
      </w:r>
    </w:p>
    <w:p w:rsidR="00C84435" w:rsidRPr="00001BF8" w:rsidRDefault="0066610F" w:rsidP="00796440">
      <w:pPr>
        <w:pStyle w:val="Default"/>
        <w:numPr>
          <w:ilvl w:val="0"/>
          <w:numId w:val="10"/>
        </w:numPr>
        <w:spacing w:line="360" w:lineRule="auto"/>
        <w:jc w:val="both"/>
      </w:pPr>
      <w:r>
        <w:t xml:space="preserve">Práva pedagogických </w:t>
      </w:r>
      <w:r w:rsidR="00C84435">
        <w:t>zamestnancov školy</w:t>
      </w:r>
      <w:r w:rsidR="00325F34">
        <w:t>.</w:t>
      </w:r>
    </w:p>
    <w:p w:rsidR="006419F8" w:rsidRPr="007D2533" w:rsidRDefault="006419F8" w:rsidP="00421143">
      <w:pPr>
        <w:pStyle w:val="Default"/>
        <w:spacing w:line="360" w:lineRule="auto"/>
        <w:jc w:val="both"/>
        <w:rPr>
          <w:b/>
          <w:bCs/>
        </w:rPr>
      </w:pPr>
    </w:p>
    <w:p w:rsidR="007B3838" w:rsidRPr="007D2533" w:rsidRDefault="007B3838" w:rsidP="00421143">
      <w:pPr>
        <w:pStyle w:val="Default"/>
        <w:spacing w:line="360" w:lineRule="auto"/>
        <w:jc w:val="both"/>
      </w:pPr>
      <w:r w:rsidRPr="007D2533">
        <w:rPr>
          <w:b/>
          <w:bCs/>
        </w:rPr>
        <w:t>Preambula</w:t>
      </w:r>
    </w:p>
    <w:p w:rsidR="007B3838" w:rsidRPr="00A121E2" w:rsidRDefault="009436D4" w:rsidP="009436D4">
      <w:pPr>
        <w:spacing w:line="360" w:lineRule="auto"/>
        <w:jc w:val="both"/>
      </w:pPr>
      <w:r>
        <w:t xml:space="preserve">         </w:t>
      </w:r>
      <w:r w:rsidRPr="00D94229">
        <w:t>Školu tvoria organizačné zložky</w:t>
      </w:r>
      <w:r>
        <w:t xml:space="preserve">: </w:t>
      </w:r>
      <w:r w:rsidRPr="0099286C">
        <w:t>špeciálna základná škola s materskou školou internátna, praktická škola a odborné učilište. Súčasťou je školský internát, školské</w:t>
      </w:r>
      <w:r>
        <w:t xml:space="preserve"> stravovacie zariadenie.</w:t>
      </w:r>
    </w:p>
    <w:p w:rsidR="007B3838" w:rsidRPr="007D2533" w:rsidRDefault="00A121E2" w:rsidP="00E44CDB">
      <w:pPr>
        <w:pStyle w:val="Default"/>
        <w:spacing w:line="360" w:lineRule="auto"/>
        <w:jc w:val="both"/>
      </w:pPr>
      <w:r>
        <w:t xml:space="preserve">      Škola p</w:t>
      </w:r>
      <w:r w:rsidR="007B3838" w:rsidRPr="007D2533">
        <w:t>oskytuje výchovu a vzdelávanie deťom a žiakom s ľahkým, stredným a ťažkým mentálnym postihnutí</w:t>
      </w:r>
      <w:r w:rsidR="0060126C" w:rsidRPr="007D2533">
        <w:t xml:space="preserve">m ako aj žiakom s autizmom alebo ďalšími </w:t>
      </w:r>
      <w:proofErr w:type="spellStart"/>
      <w:r w:rsidR="0060126C" w:rsidRPr="007D2533">
        <w:t>pervazívnymi</w:t>
      </w:r>
      <w:proofErr w:type="spellEnd"/>
      <w:r w:rsidR="0060126C" w:rsidRPr="007D2533">
        <w:t xml:space="preserve"> vývinovými poruchami s mentálnym postihnutím</w:t>
      </w:r>
      <w:r w:rsidR="00CC1F57" w:rsidRPr="007D2533">
        <w:t>.</w:t>
      </w:r>
    </w:p>
    <w:p w:rsidR="00A121E2" w:rsidRDefault="00A121E2" w:rsidP="00421143">
      <w:pPr>
        <w:tabs>
          <w:tab w:val="left" w:pos="0"/>
        </w:tabs>
        <w:spacing w:line="360" w:lineRule="auto"/>
        <w:jc w:val="both"/>
      </w:pPr>
      <w:r>
        <w:t xml:space="preserve">     </w:t>
      </w:r>
      <w:r w:rsidR="007B3838" w:rsidRPr="007D2533">
        <w:t xml:space="preserve">V záujme naplnenia práva na vzdelanie, vedenie školy zabezpečí vnútorný chod školy a podmienky pre optimálne medziľudské vzťahy tak, aby bol čas strávený v škole efektívne využitý z hľadiska vzdelávania a aby bol aj časom príjemne stráveným rovnako žiakmi ako aj učiteľmi. </w:t>
      </w:r>
    </w:p>
    <w:p w:rsidR="0019722F" w:rsidRPr="007D2533" w:rsidRDefault="00A121E2" w:rsidP="00421143">
      <w:pPr>
        <w:tabs>
          <w:tab w:val="left" w:pos="0"/>
        </w:tabs>
        <w:spacing w:line="360" w:lineRule="auto"/>
        <w:jc w:val="both"/>
      </w:pPr>
      <w:r>
        <w:t xml:space="preserve">      </w:t>
      </w:r>
      <w:r w:rsidR="007B3838" w:rsidRPr="007D2533">
        <w:t>Škola bude dôsledne dbať na dodržiavanie záväzných právnych noriem, ako sú Deklarácia práv dieťaťa, Listina základných práv a slobôd ako aj iné platné dokumenty vo vzťahu k žiakom, učiteľom i ostatným zamestnancom školy. Z uvedeného dôvodu sa ustanov</w:t>
      </w:r>
      <w:r w:rsidR="0066610F">
        <w:t>uje tento Školský poriadok</w:t>
      </w:r>
      <w:r w:rsidR="007B3838" w:rsidRPr="007D2533">
        <w:t>, ktorý sa opiera o platnú legi</w:t>
      </w:r>
      <w:r w:rsidR="0066610F">
        <w:t>slatívu MŠVVaŠ SR.</w:t>
      </w:r>
      <w:r w:rsidR="007B3838" w:rsidRPr="007D2533">
        <w:t xml:space="preserve"> Je to súhrn noriem, zásad a pravidiel spolužitia celého kolektívu žiakov, pedagogických a ostatných zamestnancov školy. Uplatňovanie školského poriadku školy v každodennom živote školy je prejavom uvedomelého vzťahu k práci v škole a k plneniu svojich povinností.</w:t>
      </w:r>
    </w:p>
    <w:p w:rsidR="007B3838" w:rsidRPr="007D2533" w:rsidRDefault="007B3838" w:rsidP="00421143">
      <w:pPr>
        <w:tabs>
          <w:tab w:val="left" w:pos="0"/>
        </w:tabs>
        <w:spacing w:line="360" w:lineRule="auto"/>
        <w:jc w:val="both"/>
      </w:pPr>
    </w:p>
    <w:p w:rsidR="007B3838" w:rsidRPr="007D2533" w:rsidRDefault="007B3838" w:rsidP="00796440">
      <w:pPr>
        <w:pStyle w:val="Default"/>
        <w:numPr>
          <w:ilvl w:val="0"/>
          <w:numId w:val="11"/>
        </w:numPr>
        <w:spacing w:line="360" w:lineRule="auto"/>
        <w:jc w:val="both"/>
      </w:pPr>
      <w:r w:rsidRPr="007D2533">
        <w:rPr>
          <w:b/>
          <w:bCs/>
        </w:rPr>
        <w:t>Školský poriadok pre žiakov</w:t>
      </w:r>
    </w:p>
    <w:p w:rsidR="007B3838" w:rsidRPr="007D2533" w:rsidRDefault="007B3838" w:rsidP="00421143">
      <w:pPr>
        <w:tabs>
          <w:tab w:val="left" w:pos="0"/>
        </w:tabs>
        <w:spacing w:line="360" w:lineRule="auto"/>
        <w:jc w:val="both"/>
      </w:pPr>
    </w:p>
    <w:p w:rsidR="00F05C17" w:rsidRDefault="007B3838" w:rsidP="00421143">
      <w:pPr>
        <w:tabs>
          <w:tab w:val="left" w:pos="0"/>
        </w:tabs>
        <w:spacing w:line="360" w:lineRule="auto"/>
        <w:jc w:val="both"/>
      </w:pPr>
      <w:r w:rsidRPr="007D2533">
        <w:t xml:space="preserve">Žiak sa v škole správa slušne, v duchu porozumenia, znášanlivosti a priateľstva, dbá na pokyny pedagogických pracovníkov, podľa svojich schopností sa svedomito pripravuje na </w:t>
      </w:r>
    </w:p>
    <w:p w:rsidR="00F07270" w:rsidRPr="007D2533" w:rsidRDefault="007B3838" w:rsidP="00421143">
      <w:pPr>
        <w:tabs>
          <w:tab w:val="left" w:pos="0"/>
        </w:tabs>
        <w:spacing w:line="360" w:lineRule="auto"/>
        <w:jc w:val="both"/>
      </w:pPr>
      <w:r w:rsidRPr="007D2533">
        <w:t>vyučovanie a dodržiava vnútorný poriadok školy. Žiak sa tak správa aj mimo vyučovania a to počas voľných dní a prázdnin, aby neporušoval zásady spolunažívania a mravné normy spoločnosti a robil česť škole aj sebe.</w:t>
      </w:r>
    </w:p>
    <w:p w:rsidR="00646AB4" w:rsidRPr="007D2533" w:rsidRDefault="00646AB4" w:rsidP="00796440">
      <w:pPr>
        <w:pStyle w:val="Default"/>
        <w:numPr>
          <w:ilvl w:val="0"/>
          <w:numId w:val="17"/>
        </w:numPr>
        <w:spacing w:line="360" w:lineRule="auto"/>
        <w:jc w:val="both"/>
      </w:pPr>
      <w:r w:rsidRPr="007D2533">
        <w:rPr>
          <w:b/>
          <w:bCs/>
        </w:rPr>
        <w:lastRenderedPageBreak/>
        <w:t xml:space="preserve">Práva žiakov </w:t>
      </w:r>
    </w:p>
    <w:p w:rsidR="00646AB4" w:rsidRPr="007D2533" w:rsidRDefault="00646AB4" w:rsidP="00421143">
      <w:pPr>
        <w:pStyle w:val="Default"/>
        <w:spacing w:line="360" w:lineRule="auto"/>
        <w:jc w:val="both"/>
      </w:pPr>
    </w:p>
    <w:p w:rsidR="003C2704" w:rsidRPr="007D2533" w:rsidRDefault="00646AB4" w:rsidP="00796440">
      <w:pPr>
        <w:pStyle w:val="Default"/>
        <w:numPr>
          <w:ilvl w:val="0"/>
          <w:numId w:val="19"/>
        </w:numPr>
        <w:spacing w:line="360" w:lineRule="auto"/>
        <w:jc w:val="both"/>
      </w:pPr>
      <w:r w:rsidRPr="007D2533">
        <w:t xml:space="preserve">Každé dieťa bez jedinej výnimky, bez rozdielu rasy, pohlavia, reči, náboženstva, politického vyznania alebo iného presvedčenia, národného alebo sociálneho pôvodu, majetkového alebo iného postavenia jeho rodiča, má právo na bezplatné vzdelávanie. </w:t>
      </w:r>
    </w:p>
    <w:p w:rsidR="00646AB4" w:rsidRPr="007D2533" w:rsidRDefault="00646AB4" w:rsidP="00796440">
      <w:pPr>
        <w:pStyle w:val="Default"/>
        <w:numPr>
          <w:ilvl w:val="0"/>
          <w:numId w:val="19"/>
        </w:numPr>
        <w:spacing w:line="360" w:lineRule="auto"/>
        <w:jc w:val="both"/>
      </w:pPr>
      <w:r w:rsidRPr="007D2533">
        <w:t>Každý žiak má právo na vzdelanie zamerané na vývoj jeho osobnosti, rozvoj jeho talentu, rozumov</w:t>
      </w:r>
      <w:r w:rsidR="003C2704" w:rsidRPr="007D2533">
        <w:t>ých a fyzických schopností.</w:t>
      </w:r>
    </w:p>
    <w:p w:rsidR="00646AB4" w:rsidRPr="007D2533" w:rsidRDefault="00646AB4" w:rsidP="00796440">
      <w:pPr>
        <w:pStyle w:val="Default"/>
        <w:numPr>
          <w:ilvl w:val="0"/>
          <w:numId w:val="19"/>
        </w:numPr>
        <w:spacing w:line="360" w:lineRule="auto"/>
        <w:jc w:val="both"/>
      </w:pPr>
      <w:r w:rsidRPr="007D2533">
        <w:t xml:space="preserve">Žiak má právo na vzdelanie v štátnom jazyku a materinskom jazyku v rozsahu ustanoveným školským zákonom. </w:t>
      </w:r>
    </w:p>
    <w:p w:rsidR="00646AB4" w:rsidRPr="007D2533" w:rsidRDefault="00646AB4" w:rsidP="00796440">
      <w:pPr>
        <w:pStyle w:val="Default"/>
        <w:numPr>
          <w:ilvl w:val="0"/>
          <w:numId w:val="19"/>
        </w:numPr>
        <w:spacing w:line="360" w:lineRule="auto"/>
        <w:jc w:val="both"/>
      </w:pPr>
      <w:r w:rsidRPr="007D2533">
        <w:t xml:space="preserve">Žiak má právo na individuálny prístup rešpektujúci jeho schopnosti a možnosti, nadanie a zdravotný stav v rozsahu ustanovenom školským zákonom. </w:t>
      </w:r>
    </w:p>
    <w:p w:rsidR="00646AB4" w:rsidRPr="007D2533" w:rsidRDefault="00646AB4" w:rsidP="00796440">
      <w:pPr>
        <w:pStyle w:val="Default"/>
        <w:numPr>
          <w:ilvl w:val="0"/>
          <w:numId w:val="19"/>
        </w:numPr>
        <w:spacing w:line="360" w:lineRule="auto"/>
        <w:jc w:val="both"/>
      </w:pPr>
      <w:r w:rsidRPr="007D2533">
        <w:t xml:space="preserve">Žiak má právo na úctu k jeho vierovyznaniu, svetonázoru, národnostnej a etnickej príslušnosti. </w:t>
      </w:r>
    </w:p>
    <w:p w:rsidR="00646AB4" w:rsidRPr="007D2533" w:rsidRDefault="00646AB4" w:rsidP="00796440">
      <w:pPr>
        <w:pStyle w:val="Default"/>
        <w:numPr>
          <w:ilvl w:val="0"/>
          <w:numId w:val="19"/>
        </w:numPr>
        <w:spacing w:line="360" w:lineRule="auto"/>
        <w:jc w:val="both"/>
      </w:pPr>
      <w:r w:rsidRPr="007D2533">
        <w:t xml:space="preserve">Žiak má právo byť oboznámený s kritériami, podľa ktorých je hodnotený a poznať v primeranej lehote výsledok hodnotenia. </w:t>
      </w:r>
    </w:p>
    <w:p w:rsidR="00646AB4" w:rsidRPr="007D2533" w:rsidRDefault="00646AB4" w:rsidP="00796440">
      <w:pPr>
        <w:pStyle w:val="Default"/>
        <w:numPr>
          <w:ilvl w:val="0"/>
          <w:numId w:val="19"/>
        </w:numPr>
        <w:spacing w:line="360" w:lineRule="auto"/>
        <w:jc w:val="both"/>
      </w:pPr>
      <w:r w:rsidRPr="007D2533">
        <w:t xml:space="preserve">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p>
    <w:p w:rsidR="00646AB4" w:rsidRPr="007D2533" w:rsidRDefault="00646AB4" w:rsidP="00796440">
      <w:pPr>
        <w:pStyle w:val="Default"/>
        <w:numPr>
          <w:ilvl w:val="0"/>
          <w:numId w:val="19"/>
        </w:numPr>
        <w:spacing w:line="360" w:lineRule="auto"/>
        <w:jc w:val="both"/>
      </w:pPr>
      <w:r w:rsidRPr="007D2533">
        <w:t xml:space="preserve">Dieťa so špeciálnymi výchovno-vzdelávacími potrebami alebo žiak so špeciálnymi výchovno-vzdelávacími potrebami má právo používať pri výchove a vzdelávaní špeciálne učebnice a špeciálne didaktické a kompenzačné pomôcky; deťom a žiakom s narušenou komunikačnou schopnosťou sa zabezpečuje právo na výchovu a vzdelávanie prostredníctvom náhradných spôsobov dorozumievania. </w:t>
      </w:r>
    </w:p>
    <w:p w:rsidR="00646AB4" w:rsidRPr="007D2533" w:rsidRDefault="00646AB4" w:rsidP="00796440">
      <w:pPr>
        <w:pStyle w:val="Default"/>
        <w:numPr>
          <w:ilvl w:val="0"/>
          <w:numId w:val="19"/>
        </w:numPr>
        <w:spacing w:line="360" w:lineRule="auto"/>
        <w:jc w:val="both"/>
      </w:pPr>
      <w:r w:rsidRPr="007D2533">
        <w:t xml:space="preserve">Žiak má právo na úctu k svojej osobe a na zabezpečenie ochrany proti fyzickému, psychickému a sexuálnemu násiliu , má byť chránený pred všetkými formami zanedbávania, krutosti a využívania. </w:t>
      </w:r>
    </w:p>
    <w:p w:rsidR="00646AB4" w:rsidRPr="007D2533" w:rsidRDefault="00646AB4" w:rsidP="00796440">
      <w:pPr>
        <w:pStyle w:val="Default"/>
        <w:numPr>
          <w:ilvl w:val="0"/>
          <w:numId w:val="19"/>
        </w:numPr>
        <w:spacing w:line="360" w:lineRule="auto"/>
        <w:jc w:val="both"/>
      </w:pPr>
      <w:r w:rsidRPr="007D2533">
        <w:t xml:space="preserve">Každý žiak má právo na ochranu svojho súkromia, ako aj na ochranu svojej rodiny. </w:t>
      </w:r>
    </w:p>
    <w:p w:rsidR="00646AB4" w:rsidRPr="007D2533" w:rsidRDefault="00646AB4" w:rsidP="00796440">
      <w:pPr>
        <w:pStyle w:val="Default"/>
        <w:numPr>
          <w:ilvl w:val="0"/>
          <w:numId w:val="19"/>
        </w:numPr>
        <w:spacing w:line="360" w:lineRule="auto"/>
        <w:jc w:val="both"/>
      </w:pPr>
      <w:r w:rsidRPr="007D2533">
        <w:t xml:space="preserve">Žiak má právo vyjadriť primeraným spôsobom svoj názor v diskusii na vyučovaní a mimo neho. </w:t>
      </w:r>
    </w:p>
    <w:p w:rsidR="00646AB4" w:rsidRPr="007D2533" w:rsidRDefault="00646AB4" w:rsidP="00796440">
      <w:pPr>
        <w:pStyle w:val="Default"/>
        <w:numPr>
          <w:ilvl w:val="0"/>
          <w:numId w:val="19"/>
        </w:numPr>
        <w:spacing w:line="360" w:lineRule="auto"/>
        <w:jc w:val="both"/>
      </w:pPr>
      <w:r w:rsidRPr="007D2533">
        <w:t xml:space="preserve">Žiak má mať všetky možnosti pre hru a zotavenie, ktoré sledujú tie isté zámery ako vzdelávanie. </w:t>
      </w:r>
    </w:p>
    <w:p w:rsidR="00646AB4" w:rsidRPr="007D2533" w:rsidRDefault="00646AB4" w:rsidP="00796440">
      <w:pPr>
        <w:pStyle w:val="Default"/>
        <w:numPr>
          <w:ilvl w:val="0"/>
          <w:numId w:val="19"/>
        </w:numPr>
        <w:spacing w:line="360" w:lineRule="auto"/>
        <w:jc w:val="both"/>
      </w:pPr>
      <w:r w:rsidRPr="007D2533">
        <w:t xml:space="preserve">Žiak má právo na výber budúceho štúdia, resp. povolania. </w:t>
      </w:r>
    </w:p>
    <w:p w:rsidR="00646AB4" w:rsidRPr="007D2533" w:rsidRDefault="00646AB4" w:rsidP="00796440">
      <w:pPr>
        <w:pStyle w:val="Default"/>
        <w:numPr>
          <w:ilvl w:val="0"/>
          <w:numId w:val="19"/>
        </w:numPr>
        <w:spacing w:line="360" w:lineRule="auto"/>
        <w:jc w:val="both"/>
      </w:pPr>
      <w:r w:rsidRPr="007D2533">
        <w:lastRenderedPageBreak/>
        <w:t xml:space="preserve">Žiak má právo na informácie týkajúce sa jeho osoby a jeho výchovno-vzdelávacích výsledkov. </w:t>
      </w:r>
    </w:p>
    <w:p w:rsidR="00646AB4" w:rsidRPr="007D2533" w:rsidRDefault="002B1216" w:rsidP="00796440">
      <w:pPr>
        <w:pStyle w:val="Default"/>
        <w:numPr>
          <w:ilvl w:val="0"/>
          <w:numId w:val="19"/>
        </w:numPr>
        <w:spacing w:line="360" w:lineRule="auto"/>
        <w:jc w:val="both"/>
      </w:pPr>
      <w:r>
        <w:t>Žiak má</w:t>
      </w:r>
      <w:r w:rsidR="00646AB4" w:rsidRPr="007D2533">
        <w:t xml:space="preserve"> právo primerane využívať školské zariadenie, učebne, pomôcky. </w:t>
      </w:r>
    </w:p>
    <w:p w:rsidR="00646AB4" w:rsidRPr="007D2533" w:rsidRDefault="002B1216" w:rsidP="00796440">
      <w:pPr>
        <w:pStyle w:val="Default"/>
        <w:numPr>
          <w:ilvl w:val="0"/>
          <w:numId w:val="19"/>
        </w:numPr>
        <w:spacing w:line="360" w:lineRule="auto"/>
        <w:jc w:val="both"/>
      </w:pPr>
      <w:r>
        <w:t>Žiak m</w:t>
      </w:r>
      <w:r w:rsidR="00646AB4" w:rsidRPr="007D2533">
        <w:t xml:space="preserve">á právo zapájať sa podľa záujmu do mimoškolských športových, kultúrnych a iných aktivít, ktoré organizuje škola. </w:t>
      </w:r>
    </w:p>
    <w:p w:rsidR="00646AB4" w:rsidRPr="007D2533" w:rsidRDefault="00646AB4" w:rsidP="00796440">
      <w:pPr>
        <w:pStyle w:val="Default"/>
        <w:numPr>
          <w:ilvl w:val="0"/>
          <w:numId w:val="19"/>
        </w:numPr>
        <w:spacing w:line="360" w:lineRule="auto"/>
        <w:jc w:val="both"/>
      </w:pPr>
      <w:r w:rsidRPr="007D2533">
        <w:t xml:space="preserve">Žiak má právo podľa svojich potrieb využívať pomoc triedneho učiteľa, vychovávateľa, výchovného poradcu a školského psychológa. </w:t>
      </w:r>
    </w:p>
    <w:p w:rsidR="00646AB4" w:rsidRPr="007D2533" w:rsidRDefault="00646AB4" w:rsidP="00796440">
      <w:pPr>
        <w:pStyle w:val="Default"/>
        <w:numPr>
          <w:ilvl w:val="0"/>
          <w:numId w:val="19"/>
        </w:numPr>
        <w:spacing w:line="360" w:lineRule="auto"/>
        <w:jc w:val="both"/>
      </w:pPr>
      <w:r w:rsidRPr="007D2533">
        <w:t xml:space="preserve">Žiak má právo rozhodnúť o tom, s kým bude sedieť počas vyučovania. Pokiaľ by svojim správaním porušoval školský poriadok, o jeho mieste rozhodne triedny učiteľ, resp. vyučujúci.  </w:t>
      </w:r>
    </w:p>
    <w:p w:rsidR="00646AB4" w:rsidRPr="007D2533" w:rsidRDefault="00646AB4" w:rsidP="00421143">
      <w:pPr>
        <w:pStyle w:val="Default"/>
        <w:spacing w:line="360" w:lineRule="auto"/>
        <w:jc w:val="both"/>
      </w:pPr>
    </w:p>
    <w:p w:rsidR="00646AB4" w:rsidRPr="007D2533" w:rsidRDefault="00646AB4" w:rsidP="00796440">
      <w:pPr>
        <w:pStyle w:val="Default"/>
        <w:numPr>
          <w:ilvl w:val="0"/>
          <w:numId w:val="17"/>
        </w:numPr>
        <w:spacing w:line="360" w:lineRule="auto"/>
        <w:jc w:val="both"/>
        <w:rPr>
          <w:b/>
          <w:bCs/>
        </w:rPr>
      </w:pPr>
      <w:r w:rsidRPr="007D2533">
        <w:rPr>
          <w:b/>
          <w:bCs/>
        </w:rPr>
        <w:t>Povinnosti žiakov vyplývajúce zo školského zákona č.245/2008 Z.</w:t>
      </w:r>
      <w:r w:rsidR="00553373" w:rsidRPr="007D2533">
        <w:rPr>
          <w:b/>
          <w:bCs/>
        </w:rPr>
        <w:t xml:space="preserve"> </w:t>
      </w:r>
      <w:r w:rsidRPr="007D2533">
        <w:rPr>
          <w:b/>
          <w:bCs/>
        </w:rPr>
        <w:t>z.</w:t>
      </w:r>
    </w:p>
    <w:p w:rsidR="00646AB4" w:rsidRPr="007D2533" w:rsidRDefault="00646AB4" w:rsidP="00421143">
      <w:pPr>
        <w:pStyle w:val="Default"/>
        <w:spacing w:line="360" w:lineRule="auto"/>
        <w:ind w:left="720"/>
        <w:jc w:val="both"/>
      </w:pPr>
      <w:r w:rsidRPr="007D2533">
        <w:rPr>
          <w:b/>
          <w:bCs/>
        </w:rPr>
        <w:t xml:space="preserve"> </w:t>
      </w:r>
    </w:p>
    <w:p w:rsidR="00646AB4" w:rsidRPr="007D2533" w:rsidRDefault="00553373" w:rsidP="00796440">
      <w:pPr>
        <w:pStyle w:val="Default"/>
        <w:numPr>
          <w:ilvl w:val="0"/>
          <w:numId w:val="20"/>
        </w:numPr>
        <w:spacing w:line="360" w:lineRule="auto"/>
        <w:jc w:val="both"/>
      </w:pPr>
      <w:r w:rsidRPr="007D2533">
        <w:t>N</w:t>
      </w:r>
      <w:r w:rsidR="00646AB4" w:rsidRPr="007D2533">
        <w:t>eobmedzovať svojím konaním práva ostatných osôb zúčastňuj</w:t>
      </w:r>
      <w:r w:rsidRPr="007D2533">
        <w:t>úcich sa výchovy a vzdelávania.</w:t>
      </w:r>
    </w:p>
    <w:p w:rsidR="003C2704" w:rsidRPr="007D2533" w:rsidRDefault="00553373" w:rsidP="00796440">
      <w:pPr>
        <w:pStyle w:val="Default"/>
        <w:numPr>
          <w:ilvl w:val="0"/>
          <w:numId w:val="20"/>
        </w:numPr>
        <w:spacing w:line="360" w:lineRule="auto"/>
        <w:jc w:val="both"/>
      </w:pPr>
      <w:r w:rsidRPr="007D2533">
        <w:t>Dodrž</w:t>
      </w:r>
      <w:r w:rsidR="00646AB4" w:rsidRPr="007D2533">
        <w:t>iavať školský poriadok školy a ďalšie vnútorné predpisy šk</w:t>
      </w:r>
      <w:r w:rsidRPr="007D2533">
        <w:t>oly alebo školského zariadenia.</w:t>
      </w:r>
    </w:p>
    <w:p w:rsidR="00646AB4" w:rsidRPr="007D2533" w:rsidRDefault="00553373" w:rsidP="00796440">
      <w:pPr>
        <w:pStyle w:val="Default"/>
        <w:numPr>
          <w:ilvl w:val="0"/>
          <w:numId w:val="20"/>
        </w:numPr>
        <w:spacing w:line="360" w:lineRule="auto"/>
        <w:jc w:val="both"/>
      </w:pPr>
      <w:r w:rsidRPr="007D2533">
        <w:t>C</w:t>
      </w:r>
      <w:r w:rsidR="00646AB4" w:rsidRPr="007D2533">
        <w:t>hrániť pred poškodením majetok školy alebo školského zariadenia a majetok, ktorý ško</w:t>
      </w:r>
      <w:r w:rsidRPr="007D2533">
        <w:t>la alebo školské zariadenie využíva na výchovu a vzdelávanie.</w:t>
      </w:r>
    </w:p>
    <w:p w:rsidR="00646AB4" w:rsidRPr="007D2533" w:rsidRDefault="00553373" w:rsidP="00796440">
      <w:pPr>
        <w:pStyle w:val="Default"/>
        <w:numPr>
          <w:ilvl w:val="0"/>
          <w:numId w:val="20"/>
        </w:numPr>
        <w:spacing w:line="360" w:lineRule="auto"/>
        <w:jc w:val="both"/>
      </w:pPr>
      <w:r w:rsidRPr="007D2533">
        <w:t>C</w:t>
      </w:r>
      <w:r w:rsidR="00646AB4" w:rsidRPr="007D2533">
        <w:t>hrániť pred poškodením učebnice, učebné texty a učebné pomôck</w:t>
      </w:r>
      <w:r w:rsidRPr="007D2533">
        <w:t>y, ktoré im boli bezplatne zapožičané.</w:t>
      </w:r>
      <w:r w:rsidR="00646AB4" w:rsidRPr="007D2533">
        <w:t xml:space="preserve"> </w:t>
      </w:r>
    </w:p>
    <w:p w:rsidR="00646AB4" w:rsidRPr="007D2533" w:rsidRDefault="00553373" w:rsidP="00796440">
      <w:pPr>
        <w:pStyle w:val="Default"/>
        <w:numPr>
          <w:ilvl w:val="0"/>
          <w:numId w:val="20"/>
        </w:numPr>
        <w:spacing w:line="360" w:lineRule="auto"/>
        <w:jc w:val="both"/>
      </w:pPr>
      <w:r w:rsidRPr="007D2533">
        <w:t>P</w:t>
      </w:r>
      <w:r w:rsidR="00646AB4" w:rsidRPr="007D2533">
        <w:t>ravidelne sa zúčastňovať na výchove a vzdelávaní a riadne sa vzdel</w:t>
      </w:r>
      <w:r w:rsidRPr="007D2533">
        <w:t>ávať.</w:t>
      </w:r>
    </w:p>
    <w:p w:rsidR="00646AB4" w:rsidRPr="007D2533" w:rsidRDefault="00553373" w:rsidP="00796440">
      <w:pPr>
        <w:pStyle w:val="Default"/>
        <w:numPr>
          <w:ilvl w:val="0"/>
          <w:numId w:val="20"/>
        </w:numPr>
        <w:spacing w:line="360" w:lineRule="auto"/>
        <w:jc w:val="both"/>
      </w:pPr>
      <w:r w:rsidRPr="007D2533">
        <w:t>K</w:t>
      </w:r>
      <w:r w:rsidR="00646AB4" w:rsidRPr="007D2533">
        <w:t>onať tak, aby neohrozoval svoje zdravie a bezpečnosť, ako aj zdravie a bezpečnosť ďalších osôb zúčastňujúc</w:t>
      </w:r>
      <w:r w:rsidRPr="007D2533">
        <w:t>ich sa na výchove a vzdelávaní.</w:t>
      </w:r>
    </w:p>
    <w:p w:rsidR="00F05C17" w:rsidRPr="002B1216" w:rsidRDefault="00553373" w:rsidP="00421143">
      <w:pPr>
        <w:pStyle w:val="Default"/>
        <w:numPr>
          <w:ilvl w:val="0"/>
          <w:numId w:val="20"/>
        </w:numPr>
        <w:spacing w:line="360" w:lineRule="auto"/>
        <w:jc w:val="both"/>
      </w:pPr>
      <w:r w:rsidRPr="007D2533">
        <w:t>C</w:t>
      </w:r>
      <w:r w:rsidR="00646AB4" w:rsidRPr="007D2533">
        <w:t xml:space="preserve">tiť si </w:t>
      </w:r>
      <w:r w:rsidRPr="007D2533">
        <w:t>ľudskú dôstojnosť svojich spoluž</w:t>
      </w:r>
      <w:r w:rsidR="00646AB4" w:rsidRPr="007D2533">
        <w:t>iakov a zamestnancov š</w:t>
      </w:r>
      <w:r w:rsidRPr="007D2533">
        <w:t>koly alebo školského zariadenia.</w:t>
      </w:r>
      <w:r w:rsidR="00646AB4" w:rsidRPr="007D2533">
        <w:t xml:space="preserve"> </w:t>
      </w:r>
    </w:p>
    <w:p w:rsidR="00A121E2" w:rsidRDefault="00553373" w:rsidP="00421143">
      <w:pPr>
        <w:pStyle w:val="Default"/>
        <w:numPr>
          <w:ilvl w:val="0"/>
          <w:numId w:val="20"/>
        </w:numPr>
        <w:spacing w:line="360" w:lineRule="auto"/>
        <w:jc w:val="both"/>
      </w:pPr>
      <w:r w:rsidRPr="007D2533">
        <w:t>R</w:t>
      </w:r>
      <w:r w:rsidR="00646AB4" w:rsidRPr="007D2533">
        <w:t>ešpektovať pokyny zamestnancov školy alebo školského zariadenia, ktoré sú v súlade so všeobecne záväznými právnymi predpismi, vnútornými predpismi školy a dobrými mravmi</w:t>
      </w:r>
      <w:r w:rsidRPr="007D2533">
        <w:t>.</w:t>
      </w:r>
    </w:p>
    <w:p w:rsidR="002B1216" w:rsidRPr="007D2533" w:rsidRDefault="002B1216" w:rsidP="002B1216">
      <w:pPr>
        <w:pStyle w:val="Default"/>
        <w:spacing w:line="360" w:lineRule="auto"/>
        <w:ind w:left="720"/>
        <w:jc w:val="both"/>
      </w:pPr>
    </w:p>
    <w:p w:rsidR="005F334B" w:rsidRPr="007D2533" w:rsidRDefault="008C4A9D" w:rsidP="00421143">
      <w:pPr>
        <w:widowControl w:val="0"/>
        <w:suppressAutoHyphens/>
        <w:spacing w:line="360" w:lineRule="auto"/>
        <w:jc w:val="both"/>
        <w:rPr>
          <w:b/>
        </w:rPr>
      </w:pPr>
      <w:r w:rsidRPr="007D2533">
        <w:rPr>
          <w:b/>
        </w:rPr>
        <w:t xml:space="preserve">Povinnosti týždenníkov: </w:t>
      </w:r>
    </w:p>
    <w:p w:rsidR="008C4A9D" w:rsidRPr="007D2533" w:rsidRDefault="008C4A9D" w:rsidP="002B1216">
      <w:pPr>
        <w:pStyle w:val="Odsekzoznamu"/>
        <w:numPr>
          <w:ilvl w:val="0"/>
          <w:numId w:val="37"/>
        </w:numPr>
        <w:spacing w:line="360" w:lineRule="auto"/>
        <w:jc w:val="both"/>
      </w:pPr>
      <w:r w:rsidRPr="007D2533">
        <w:t xml:space="preserve">cez prestávku po každej vyučovacej hodine zotrieť tabuľu, pripraviť kriedy a iné potreby na vyučovanie, </w:t>
      </w:r>
    </w:p>
    <w:p w:rsidR="008C4A9D" w:rsidRPr="007D2533" w:rsidRDefault="008C4A9D" w:rsidP="002B1216">
      <w:pPr>
        <w:pStyle w:val="Odsekzoznamu"/>
        <w:numPr>
          <w:ilvl w:val="0"/>
          <w:numId w:val="37"/>
        </w:numPr>
        <w:spacing w:line="360" w:lineRule="auto"/>
        <w:jc w:val="both"/>
      </w:pPr>
      <w:r w:rsidRPr="007D2533">
        <w:t xml:space="preserve">na začiatku hodiny hlásiť neprítomných žiakov, </w:t>
      </w:r>
    </w:p>
    <w:p w:rsidR="008C4A9D" w:rsidRPr="007D2533" w:rsidRDefault="008C4A9D" w:rsidP="002B1216">
      <w:pPr>
        <w:pStyle w:val="Odsekzoznamu"/>
        <w:numPr>
          <w:ilvl w:val="0"/>
          <w:numId w:val="37"/>
        </w:numPr>
        <w:spacing w:line="360" w:lineRule="auto"/>
        <w:jc w:val="both"/>
      </w:pPr>
      <w:r w:rsidRPr="007D2533">
        <w:lastRenderedPageBreak/>
        <w:t xml:space="preserve">ak nepríde vyučujúci do triedy, prísť to do 5 minút oznámiť vedeniu školy, </w:t>
      </w:r>
    </w:p>
    <w:p w:rsidR="008C4A9D" w:rsidRPr="007D2533" w:rsidRDefault="008C4A9D" w:rsidP="002B1216">
      <w:pPr>
        <w:pStyle w:val="Odsekzoznamu"/>
        <w:numPr>
          <w:ilvl w:val="0"/>
          <w:numId w:val="37"/>
        </w:numPr>
        <w:spacing w:line="360" w:lineRule="auto"/>
        <w:jc w:val="both"/>
      </w:pPr>
      <w:r w:rsidRPr="007D2533">
        <w:t xml:space="preserve">počas vyučovania podľa potreby zotierať tabuľu a pomáhať učiteľovi, </w:t>
      </w:r>
    </w:p>
    <w:p w:rsidR="008C4A9D" w:rsidRPr="007D2533" w:rsidRDefault="008C4A9D" w:rsidP="002B1216">
      <w:pPr>
        <w:pStyle w:val="Odsekzoznamu"/>
        <w:numPr>
          <w:ilvl w:val="0"/>
          <w:numId w:val="37"/>
        </w:numPr>
        <w:spacing w:line="360" w:lineRule="auto"/>
        <w:jc w:val="both"/>
      </w:pPr>
      <w:r w:rsidRPr="007D2533">
        <w:t>cez prestávky vyvetrať triedu, podľa potreby poliať kvety,</w:t>
      </w:r>
    </w:p>
    <w:p w:rsidR="008C4A9D" w:rsidRPr="007D2533" w:rsidRDefault="008C4A9D" w:rsidP="002B1216">
      <w:pPr>
        <w:pStyle w:val="Odsekzoznamu"/>
        <w:numPr>
          <w:ilvl w:val="0"/>
          <w:numId w:val="37"/>
        </w:numPr>
        <w:spacing w:line="360" w:lineRule="auto"/>
        <w:jc w:val="both"/>
      </w:pPr>
      <w:r w:rsidRPr="007D2533">
        <w:t xml:space="preserve">po skončení vyučovania zotrieť tabuľu, uložiť kriedu, špongiu a ostatné pomôcky, zatvoriť okná a skontrolovať čistotu v triede, </w:t>
      </w:r>
    </w:p>
    <w:p w:rsidR="0019722F" w:rsidRPr="007D2533" w:rsidRDefault="008C4A9D" w:rsidP="002B1216">
      <w:pPr>
        <w:pStyle w:val="Odsekzoznamu"/>
        <w:numPr>
          <w:ilvl w:val="0"/>
          <w:numId w:val="37"/>
        </w:numPr>
        <w:spacing w:line="360" w:lineRule="auto"/>
        <w:jc w:val="both"/>
      </w:pPr>
      <w:r w:rsidRPr="007D2533">
        <w:t xml:space="preserve">nahlásiť triednemu učiteľovi poškodenie triedneho inventára. </w:t>
      </w:r>
    </w:p>
    <w:p w:rsidR="0019722F" w:rsidRPr="007D2533" w:rsidRDefault="0019722F" w:rsidP="00421143">
      <w:pPr>
        <w:tabs>
          <w:tab w:val="left" w:pos="0"/>
        </w:tabs>
        <w:spacing w:line="360" w:lineRule="auto"/>
        <w:jc w:val="both"/>
        <w:rPr>
          <w:b/>
        </w:rPr>
      </w:pPr>
    </w:p>
    <w:p w:rsidR="00553373" w:rsidRPr="007D2533" w:rsidRDefault="00553373" w:rsidP="00796440">
      <w:pPr>
        <w:pStyle w:val="Default"/>
        <w:numPr>
          <w:ilvl w:val="0"/>
          <w:numId w:val="17"/>
        </w:numPr>
        <w:spacing w:line="360" w:lineRule="auto"/>
        <w:jc w:val="both"/>
        <w:rPr>
          <w:b/>
          <w:bCs/>
        </w:rPr>
      </w:pPr>
      <w:r w:rsidRPr="007D2533">
        <w:rPr>
          <w:b/>
          <w:bCs/>
        </w:rPr>
        <w:t xml:space="preserve">Dochádzka žiakov do školy </w:t>
      </w:r>
    </w:p>
    <w:p w:rsidR="00553373" w:rsidRPr="007D2533" w:rsidRDefault="00553373" w:rsidP="00421143">
      <w:pPr>
        <w:pStyle w:val="Default"/>
        <w:spacing w:line="360" w:lineRule="auto"/>
        <w:jc w:val="both"/>
      </w:pPr>
    </w:p>
    <w:p w:rsidR="00553373" w:rsidRPr="007D2533" w:rsidRDefault="00553373" w:rsidP="00796440">
      <w:pPr>
        <w:pStyle w:val="Default"/>
        <w:numPr>
          <w:ilvl w:val="0"/>
          <w:numId w:val="21"/>
        </w:numPr>
        <w:spacing w:line="360" w:lineRule="auto"/>
        <w:ind w:left="426"/>
        <w:jc w:val="both"/>
      </w:pPr>
      <w:r w:rsidRPr="007D2533">
        <w:t xml:space="preserve">Žiak je </w:t>
      </w:r>
      <w:r w:rsidRPr="007D2533">
        <w:rPr>
          <w:b/>
          <w:bCs/>
        </w:rPr>
        <w:t xml:space="preserve">povinný </w:t>
      </w:r>
      <w:r w:rsidRPr="007D2533">
        <w:t>chodiť na vyučovanie pravidelne a včas podľa rozvrhu hodín. Povinne sa zúčastňuje činností, ktoré organizuje škola v č</w:t>
      </w:r>
      <w:r w:rsidR="00325F34">
        <w:t>ase riadneho vyučovania. Nosí si</w:t>
      </w:r>
      <w:r w:rsidRPr="007D2533">
        <w:t xml:space="preserve"> školské pomôcky potrebné na vyučovanie. </w:t>
      </w:r>
    </w:p>
    <w:p w:rsidR="00553373" w:rsidRPr="007D2533" w:rsidRDefault="00553373" w:rsidP="00796440">
      <w:pPr>
        <w:pStyle w:val="Default"/>
        <w:numPr>
          <w:ilvl w:val="0"/>
          <w:numId w:val="21"/>
        </w:numPr>
        <w:spacing w:line="360" w:lineRule="auto"/>
        <w:ind w:left="426"/>
        <w:jc w:val="both"/>
      </w:pPr>
      <w:r w:rsidRPr="007D2533">
        <w:t>Škola sa pre žiakov otvára o 7.30</w:t>
      </w:r>
      <w:r w:rsidR="00CC1F57" w:rsidRPr="007D2533">
        <w:t xml:space="preserve"> hodine</w:t>
      </w:r>
      <w:r w:rsidRPr="007D2533">
        <w:t xml:space="preserve">, žiaci prichádzajú do </w:t>
      </w:r>
      <w:r w:rsidR="00CC1F57" w:rsidRPr="007D2533">
        <w:rPr>
          <w:b/>
          <w:bCs/>
        </w:rPr>
        <w:t>šatní</w:t>
      </w:r>
      <w:r w:rsidRPr="007D2533">
        <w:rPr>
          <w:b/>
          <w:bCs/>
        </w:rPr>
        <w:t xml:space="preserve"> </w:t>
      </w:r>
      <w:r w:rsidRPr="007D2533">
        <w:rPr>
          <w:bCs/>
        </w:rPr>
        <w:t>na prízemí a v suteréne</w:t>
      </w:r>
      <w:r w:rsidRPr="007D2533">
        <w:t xml:space="preserve">, prezujú sa do prezuviek odchádzajú na chodbu, kde sa nachádza ich trieda. V šatni sa správajú slušne, </w:t>
      </w:r>
      <w:r w:rsidR="002B1216">
        <w:t>ticho a neznečisťujú ju. Obuv</w:t>
      </w:r>
      <w:r w:rsidRPr="007D2533">
        <w:t xml:space="preserve"> a vrchné oblečenie si žiaci nechávajú uložené v</w:t>
      </w:r>
      <w:r w:rsidR="0001620F" w:rsidRPr="007D2533">
        <w:t> </w:t>
      </w:r>
      <w:r w:rsidRPr="007D2533">
        <w:t>uzamykateľ</w:t>
      </w:r>
      <w:r w:rsidR="0001620F" w:rsidRPr="007D2533">
        <w:t xml:space="preserve">nej </w:t>
      </w:r>
      <w:r w:rsidRPr="007D2533">
        <w:t>šatni</w:t>
      </w:r>
      <w:r w:rsidR="002B1216">
        <w:t xml:space="preserve"> v skrinkách</w:t>
      </w:r>
      <w:r w:rsidRPr="007D2533">
        <w:t xml:space="preserve">. Neprezutý </w:t>
      </w:r>
      <w:r w:rsidR="0001620F" w:rsidRPr="007D2533">
        <w:t>ž</w:t>
      </w:r>
      <w:r w:rsidRPr="007D2533">
        <w:t xml:space="preserve">iak porušuje školský poriadok a triedny učiteľ ho musí zaevidovať a vyvodiť opatrenie. </w:t>
      </w:r>
    </w:p>
    <w:p w:rsidR="00553373" w:rsidRDefault="0001620F" w:rsidP="00796440">
      <w:pPr>
        <w:pStyle w:val="Default"/>
        <w:numPr>
          <w:ilvl w:val="0"/>
          <w:numId w:val="21"/>
        </w:numPr>
        <w:spacing w:line="360" w:lineRule="auto"/>
        <w:ind w:left="426"/>
        <w:jc w:val="both"/>
      </w:pPr>
      <w:r w:rsidRPr="007D2533">
        <w:t>Ž</w:t>
      </w:r>
      <w:r w:rsidR="00553373" w:rsidRPr="007D2533">
        <w:t xml:space="preserve">iak prichádza do školy vhodne </w:t>
      </w:r>
      <w:r w:rsidR="00553373" w:rsidRPr="007D2533">
        <w:rPr>
          <w:b/>
          <w:bCs/>
        </w:rPr>
        <w:t xml:space="preserve">oblečený </w:t>
      </w:r>
      <w:r w:rsidR="00553373" w:rsidRPr="007D2533">
        <w:t xml:space="preserve">a upravený, čisto a bez výstredností. Nie je povolené výstredné líčenie a nápadná úprava vlasov. Dbá aj v škole o svoju osobnú hygienu a nosí si do školy nevyhnutné hygienické potreby. </w:t>
      </w:r>
    </w:p>
    <w:p w:rsidR="00AB2619" w:rsidRDefault="00553373" w:rsidP="00CC32CF">
      <w:pPr>
        <w:pStyle w:val="Default"/>
        <w:numPr>
          <w:ilvl w:val="0"/>
          <w:numId w:val="21"/>
        </w:numPr>
        <w:spacing w:line="360" w:lineRule="auto"/>
        <w:ind w:left="426"/>
        <w:jc w:val="both"/>
      </w:pPr>
      <w:r w:rsidRPr="007D2533">
        <w:t xml:space="preserve">Do školy </w:t>
      </w:r>
      <w:r w:rsidR="0001620F" w:rsidRPr="007D2533">
        <w:t>ž</w:t>
      </w:r>
      <w:r w:rsidRPr="007D2533">
        <w:t xml:space="preserve">iaci </w:t>
      </w:r>
      <w:r w:rsidRPr="00CC32CF">
        <w:rPr>
          <w:b/>
          <w:bCs/>
        </w:rPr>
        <w:t xml:space="preserve">nesmú </w:t>
      </w:r>
      <w:r w:rsidR="00AB2619">
        <w:t>nosiť predmety</w:t>
      </w:r>
      <w:r w:rsidRPr="007D2533">
        <w:t xml:space="preserve">, ktoré nie sú potrebné na vyučovanie napr. mobilný telefón, digitálne hry, prehrávače hudby, cenné predmety a väčšie sumy peňazí. Pri opakovanom porušovaní tohto bodu sa </w:t>
      </w:r>
      <w:r w:rsidR="0001620F" w:rsidRPr="007D2533">
        <w:t>ž</w:t>
      </w:r>
      <w:r w:rsidRPr="007D2533">
        <w:t xml:space="preserve">iakovi takýto predmet odoberie a vráti sa predvolanému zákonnému zástupcovi. </w:t>
      </w:r>
      <w:r w:rsidR="002B1216">
        <w:t>Škola za prípadnú stratu alebo odcudzenie cenných vecí nezodpovedá.</w:t>
      </w:r>
    </w:p>
    <w:p w:rsidR="00CC32CF" w:rsidRDefault="00CC32CF" w:rsidP="00CC32CF">
      <w:pPr>
        <w:pStyle w:val="Default"/>
        <w:numPr>
          <w:ilvl w:val="0"/>
          <w:numId w:val="21"/>
        </w:numPr>
        <w:spacing w:line="360" w:lineRule="auto"/>
        <w:ind w:left="426"/>
        <w:jc w:val="both"/>
      </w:pPr>
      <w:r w:rsidRPr="007D2533">
        <w:t xml:space="preserve">Pri odcudzení vecí má povinnosť stratu neodkladne </w:t>
      </w:r>
      <w:r w:rsidRPr="00CC32CF">
        <w:rPr>
          <w:b/>
          <w:bCs/>
        </w:rPr>
        <w:t xml:space="preserve">hlásiť </w:t>
      </w:r>
      <w:r w:rsidRPr="007D2533">
        <w:t>triednemu učiteľovi.</w:t>
      </w:r>
    </w:p>
    <w:p w:rsidR="00A121E2" w:rsidRDefault="00CC32CF" w:rsidP="00CC32CF">
      <w:pPr>
        <w:pStyle w:val="Default"/>
        <w:numPr>
          <w:ilvl w:val="0"/>
          <w:numId w:val="21"/>
        </w:numPr>
        <w:spacing w:line="360" w:lineRule="auto"/>
        <w:ind w:left="426"/>
        <w:jc w:val="both"/>
      </w:pPr>
      <w:r>
        <w:t>P</w:t>
      </w:r>
      <w:r w:rsidR="00553373" w:rsidRPr="007D2533">
        <w:t>rísne</w:t>
      </w:r>
      <w:r>
        <w:t xml:space="preserve"> je </w:t>
      </w:r>
      <w:r w:rsidR="00553373" w:rsidRPr="007D2533">
        <w:t xml:space="preserve"> </w:t>
      </w:r>
      <w:r w:rsidR="00553373" w:rsidRPr="00CC32CF">
        <w:rPr>
          <w:b/>
          <w:bCs/>
        </w:rPr>
        <w:t xml:space="preserve">zakázané </w:t>
      </w:r>
      <w:r w:rsidR="00553373" w:rsidRPr="007D2533">
        <w:t>nosiť do školy zbrane, cigarety, alkohol, omamné látky, drogy alebo iné veci , ktoré ohrozujú bezpečnosť a zdravie spolu</w:t>
      </w:r>
      <w:r w:rsidR="0001620F" w:rsidRPr="007D2533">
        <w:t>ž</w:t>
      </w:r>
      <w:r w:rsidR="00553373" w:rsidRPr="007D2533">
        <w:t xml:space="preserve">iakov. </w:t>
      </w:r>
    </w:p>
    <w:p w:rsidR="00CC32CF" w:rsidRDefault="00CC32CF" w:rsidP="00CC32CF">
      <w:pPr>
        <w:pStyle w:val="Default"/>
        <w:spacing w:line="360" w:lineRule="auto"/>
        <w:jc w:val="both"/>
      </w:pPr>
    </w:p>
    <w:p w:rsidR="00CC32CF" w:rsidRDefault="00CC32CF" w:rsidP="00CC32CF">
      <w:pPr>
        <w:pStyle w:val="Default"/>
        <w:spacing w:line="360" w:lineRule="auto"/>
        <w:jc w:val="both"/>
      </w:pPr>
    </w:p>
    <w:p w:rsidR="00CC32CF" w:rsidRDefault="00CC32CF" w:rsidP="00CC32CF">
      <w:pPr>
        <w:pStyle w:val="Default"/>
        <w:spacing w:line="360" w:lineRule="auto"/>
        <w:jc w:val="both"/>
      </w:pPr>
    </w:p>
    <w:p w:rsidR="00CC32CF" w:rsidRDefault="00CC32CF" w:rsidP="00CC32CF">
      <w:pPr>
        <w:pStyle w:val="Default"/>
        <w:spacing w:line="360" w:lineRule="auto"/>
        <w:jc w:val="both"/>
      </w:pPr>
    </w:p>
    <w:p w:rsidR="00CC32CF" w:rsidRDefault="00CC32CF" w:rsidP="00CC32CF">
      <w:pPr>
        <w:pStyle w:val="Default"/>
        <w:spacing w:line="360" w:lineRule="auto"/>
        <w:jc w:val="both"/>
      </w:pPr>
    </w:p>
    <w:p w:rsidR="00CC32CF" w:rsidRPr="00CC32CF" w:rsidRDefault="00CC32CF" w:rsidP="00CC32CF">
      <w:pPr>
        <w:pStyle w:val="Default"/>
        <w:spacing w:line="360" w:lineRule="auto"/>
        <w:jc w:val="both"/>
      </w:pPr>
    </w:p>
    <w:p w:rsidR="00554DA9" w:rsidRPr="007D2533" w:rsidRDefault="00554DA9" w:rsidP="00421143">
      <w:pPr>
        <w:tabs>
          <w:tab w:val="left" w:pos="0"/>
        </w:tabs>
        <w:spacing w:line="360" w:lineRule="auto"/>
        <w:jc w:val="both"/>
        <w:rPr>
          <w:b/>
        </w:rPr>
      </w:pPr>
      <w:r w:rsidRPr="007D2533">
        <w:rPr>
          <w:b/>
        </w:rPr>
        <w:lastRenderedPageBreak/>
        <w:t>Časový harmonogram vyučovacích hodín a prestávok: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554DA9" w:rsidRPr="007D2533" w:rsidTr="00BE2CC1">
        <w:tc>
          <w:tcPr>
            <w:tcW w:w="3070" w:type="dxa"/>
          </w:tcPr>
          <w:p w:rsidR="00554DA9" w:rsidRPr="007D2533" w:rsidRDefault="00554DA9" w:rsidP="00421143">
            <w:pPr>
              <w:tabs>
                <w:tab w:val="left" w:pos="0"/>
              </w:tabs>
              <w:spacing w:line="360" w:lineRule="auto"/>
              <w:jc w:val="both"/>
              <w:rPr>
                <w:b/>
              </w:rPr>
            </w:pPr>
          </w:p>
        </w:tc>
        <w:tc>
          <w:tcPr>
            <w:tcW w:w="3071" w:type="dxa"/>
          </w:tcPr>
          <w:p w:rsidR="00554DA9" w:rsidRPr="007D2533" w:rsidRDefault="00A121E2" w:rsidP="00421143">
            <w:pPr>
              <w:tabs>
                <w:tab w:val="left" w:pos="0"/>
              </w:tabs>
              <w:spacing w:line="360" w:lineRule="auto"/>
              <w:jc w:val="both"/>
              <w:rPr>
                <w:b/>
              </w:rPr>
            </w:pPr>
            <w:r>
              <w:rPr>
                <w:b/>
              </w:rPr>
              <w:t xml:space="preserve">       </w:t>
            </w:r>
            <w:r w:rsidR="00554DA9" w:rsidRPr="007D2533">
              <w:rPr>
                <w:b/>
              </w:rPr>
              <w:t>Trvanie hodiny</w:t>
            </w:r>
          </w:p>
        </w:tc>
        <w:tc>
          <w:tcPr>
            <w:tcW w:w="3071" w:type="dxa"/>
          </w:tcPr>
          <w:p w:rsidR="00554DA9" w:rsidRPr="007D2533" w:rsidRDefault="00A121E2" w:rsidP="00421143">
            <w:pPr>
              <w:tabs>
                <w:tab w:val="left" w:pos="0"/>
              </w:tabs>
              <w:spacing w:line="360" w:lineRule="auto"/>
              <w:jc w:val="both"/>
              <w:rPr>
                <w:b/>
              </w:rPr>
            </w:pPr>
            <w:r>
              <w:rPr>
                <w:b/>
              </w:rPr>
              <w:t xml:space="preserve">             </w:t>
            </w:r>
            <w:r w:rsidR="00554DA9" w:rsidRPr="007D2533">
              <w:rPr>
                <w:b/>
              </w:rPr>
              <w:t>Prestávka</w:t>
            </w:r>
          </w:p>
        </w:tc>
      </w:tr>
      <w:tr w:rsidR="00A121E2" w:rsidRPr="007D2533" w:rsidTr="00BE2CC1">
        <w:tc>
          <w:tcPr>
            <w:tcW w:w="3070" w:type="dxa"/>
          </w:tcPr>
          <w:p w:rsidR="00A121E2" w:rsidRPr="007D2533" w:rsidRDefault="00A121E2" w:rsidP="00A121E2">
            <w:pPr>
              <w:numPr>
                <w:ilvl w:val="0"/>
                <w:numId w:val="12"/>
              </w:numPr>
              <w:tabs>
                <w:tab w:val="left" w:pos="0"/>
              </w:tabs>
              <w:spacing w:line="360" w:lineRule="auto"/>
              <w:jc w:val="both"/>
              <w:rPr>
                <w:b/>
              </w:rPr>
            </w:pPr>
            <w:r>
              <w:rPr>
                <w:b/>
              </w:rPr>
              <w:t>h</w:t>
            </w:r>
            <w:r w:rsidRPr="007D2533">
              <w:rPr>
                <w:b/>
              </w:rPr>
              <w:t>odina</w:t>
            </w:r>
          </w:p>
        </w:tc>
        <w:tc>
          <w:tcPr>
            <w:tcW w:w="3071" w:type="dxa"/>
          </w:tcPr>
          <w:p w:rsidR="00A121E2" w:rsidRDefault="00A121E2" w:rsidP="00A121E2">
            <w:pPr>
              <w:spacing w:line="360" w:lineRule="auto"/>
              <w:jc w:val="both"/>
              <w:rPr>
                <w:b/>
              </w:rPr>
            </w:pPr>
            <w:r>
              <w:rPr>
                <w:b/>
              </w:rPr>
              <w:t xml:space="preserve">         08:00 - 08:45</w:t>
            </w:r>
          </w:p>
        </w:tc>
        <w:tc>
          <w:tcPr>
            <w:tcW w:w="3071" w:type="dxa"/>
          </w:tcPr>
          <w:p w:rsidR="00A121E2" w:rsidRDefault="00A121E2" w:rsidP="00A121E2">
            <w:pPr>
              <w:spacing w:line="360" w:lineRule="auto"/>
              <w:jc w:val="both"/>
              <w:rPr>
                <w:b/>
              </w:rPr>
            </w:pPr>
            <w:r>
              <w:rPr>
                <w:b/>
              </w:rPr>
              <w:t xml:space="preserve">          08:45 - 08:55</w:t>
            </w:r>
          </w:p>
        </w:tc>
      </w:tr>
      <w:tr w:rsidR="00A121E2" w:rsidRPr="007D2533" w:rsidTr="00BE2CC1">
        <w:tc>
          <w:tcPr>
            <w:tcW w:w="3070" w:type="dxa"/>
          </w:tcPr>
          <w:p w:rsidR="00A121E2" w:rsidRPr="007D2533" w:rsidRDefault="00A121E2" w:rsidP="00A121E2">
            <w:pPr>
              <w:numPr>
                <w:ilvl w:val="0"/>
                <w:numId w:val="12"/>
              </w:numPr>
              <w:tabs>
                <w:tab w:val="left" w:pos="0"/>
              </w:tabs>
              <w:spacing w:line="360" w:lineRule="auto"/>
              <w:jc w:val="both"/>
              <w:rPr>
                <w:b/>
              </w:rPr>
            </w:pPr>
            <w:r>
              <w:rPr>
                <w:b/>
              </w:rPr>
              <w:t>h</w:t>
            </w:r>
            <w:r w:rsidRPr="007D2533">
              <w:rPr>
                <w:b/>
              </w:rPr>
              <w:t>odina</w:t>
            </w:r>
          </w:p>
        </w:tc>
        <w:tc>
          <w:tcPr>
            <w:tcW w:w="3071" w:type="dxa"/>
          </w:tcPr>
          <w:p w:rsidR="00A121E2" w:rsidRDefault="00A121E2" w:rsidP="00A121E2">
            <w:pPr>
              <w:spacing w:line="360" w:lineRule="auto"/>
              <w:jc w:val="both"/>
              <w:rPr>
                <w:b/>
              </w:rPr>
            </w:pPr>
            <w:r>
              <w:rPr>
                <w:b/>
              </w:rPr>
              <w:t xml:space="preserve">         08:55 - 09:40</w:t>
            </w:r>
          </w:p>
        </w:tc>
        <w:tc>
          <w:tcPr>
            <w:tcW w:w="3071" w:type="dxa"/>
          </w:tcPr>
          <w:p w:rsidR="00A121E2" w:rsidRDefault="00A121E2" w:rsidP="00A121E2">
            <w:pPr>
              <w:spacing w:line="360" w:lineRule="auto"/>
              <w:jc w:val="both"/>
              <w:rPr>
                <w:b/>
              </w:rPr>
            </w:pPr>
            <w:r>
              <w:rPr>
                <w:b/>
              </w:rPr>
              <w:t xml:space="preserve">          09:40 - 09:55</w:t>
            </w:r>
          </w:p>
        </w:tc>
      </w:tr>
      <w:tr w:rsidR="00A121E2" w:rsidRPr="007D2533" w:rsidTr="00BE2CC1">
        <w:tc>
          <w:tcPr>
            <w:tcW w:w="3070" w:type="dxa"/>
          </w:tcPr>
          <w:p w:rsidR="00A121E2" w:rsidRPr="007D2533" w:rsidRDefault="00A121E2" w:rsidP="00A121E2">
            <w:pPr>
              <w:numPr>
                <w:ilvl w:val="0"/>
                <w:numId w:val="12"/>
              </w:numPr>
              <w:tabs>
                <w:tab w:val="left" w:pos="0"/>
              </w:tabs>
              <w:spacing w:line="360" w:lineRule="auto"/>
              <w:jc w:val="both"/>
              <w:rPr>
                <w:b/>
              </w:rPr>
            </w:pPr>
            <w:r w:rsidRPr="007D2533">
              <w:rPr>
                <w:b/>
              </w:rPr>
              <w:t>hodina</w:t>
            </w:r>
          </w:p>
        </w:tc>
        <w:tc>
          <w:tcPr>
            <w:tcW w:w="3071" w:type="dxa"/>
          </w:tcPr>
          <w:p w:rsidR="00A121E2" w:rsidRDefault="00A121E2" w:rsidP="00A121E2">
            <w:pPr>
              <w:spacing w:line="360" w:lineRule="auto"/>
              <w:jc w:val="both"/>
              <w:rPr>
                <w:b/>
              </w:rPr>
            </w:pPr>
            <w:r>
              <w:rPr>
                <w:b/>
              </w:rPr>
              <w:t xml:space="preserve">         09:55 - 10:40</w:t>
            </w:r>
          </w:p>
        </w:tc>
        <w:tc>
          <w:tcPr>
            <w:tcW w:w="3071" w:type="dxa"/>
          </w:tcPr>
          <w:p w:rsidR="00A121E2" w:rsidRDefault="00A121E2" w:rsidP="00A121E2">
            <w:pPr>
              <w:spacing w:line="360" w:lineRule="auto"/>
              <w:jc w:val="both"/>
              <w:rPr>
                <w:b/>
              </w:rPr>
            </w:pPr>
            <w:r>
              <w:rPr>
                <w:b/>
              </w:rPr>
              <w:t xml:space="preserve">          10:40 - 10:55</w:t>
            </w:r>
          </w:p>
        </w:tc>
      </w:tr>
      <w:tr w:rsidR="00A121E2" w:rsidRPr="007D2533" w:rsidTr="00BE2CC1">
        <w:tc>
          <w:tcPr>
            <w:tcW w:w="3070" w:type="dxa"/>
          </w:tcPr>
          <w:p w:rsidR="00A121E2" w:rsidRPr="00A121E2" w:rsidRDefault="00A121E2" w:rsidP="00A121E2">
            <w:pPr>
              <w:numPr>
                <w:ilvl w:val="0"/>
                <w:numId w:val="12"/>
              </w:numPr>
              <w:tabs>
                <w:tab w:val="left" w:pos="0"/>
              </w:tabs>
              <w:spacing w:line="360" w:lineRule="auto"/>
              <w:jc w:val="both"/>
              <w:rPr>
                <w:b/>
              </w:rPr>
            </w:pPr>
            <w:r w:rsidRPr="00A121E2">
              <w:rPr>
                <w:b/>
              </w:rPr>
              <w:t>hodina</w:t>
            </w:r>
          </w:p>
        </w:tc>
        <w:tc>
          <w:tcPr>
            <w:tcW w:w="3071" w:type="dxa"/>
          </w:tcPr>
          <w:p w:rsidR="00A121E2" w:rsidRDefault="00A121E2" w:rsidP="00A121E2">
            <w:pPr>
              <w:spacing w:line="360" w:lineRule="auto"/>
              <w:jc w:val="both"/>
              <w:rPr>
                <w:b/>
              </w:rPr>
            </w:pPr>
            <w:r>
              <w:rPr>
                <w:b/>
              </w:rPr>
              <w:t xml:space="preserve">         10:55 - 11:40</w:t>
            </w:r>
          </w:p>
        </w:tc>
        <w:tc>
          <w:tcPr>
            <w:tcW w:w="3071" w:type="dxa"/>
          </w:tcPr>
          <w:p w:rsidR="00A121E2" w:rsidRDefault="00A121E2" w:rsidP="00A121E2">
            <w:pPr>
              <w:spacing w:line="360" w:lineRule="auto"/>
              <w:jc w:val="both"/>
              <w:rPr>
                <w:b/>
              </w:rPr>
            </w:pPr>
            <w:r>
              <w:rPr>
                <w:b/>
              </w:rPr>
              <w:t xml:space="preserve">          11:40 - 11:45</w:t>
            </w:r>
          </w:p>
        </w:tc>
      </w:tr>
      <w:tr w:rsidR="00A121E2" w:rsidRPr="007D2533" w:rsidTr="00BE2CC1">
        <w:tc>
          <w:tcPr>
            <w:tcW w:w="3070" w:type="dxa"/>
          </w:tcPr>
          <w:p w:rsidR="00A121E2" w:rsidRPr="00A121E2" w:rsidRDefault="00A121E2" w:rsidP="00A121E2">
            <w:pPr>
              <w:numPr>
                <w:ilvl w:val="0"/>
                <w:numId w:val="12"/>
              </w:numPr>
              <w:tabs>
                <w:tab w:val="left" w:pos="0"/>
              </w:tabs>
              <w:spacing w:line="360" w:lineRule="auto"/>
              <w:jc w:val="both"/>
              <w:rPr>
                <w:b/>
              </w:rPr>
            </w:pPr>
            <w:r w:rsidRPr="00A121E2">
              <w:rPr>
                <w:b/>
              </w:rPr>
              <w:t>hodina</w:t>
            </w:r>
          </w:p>
        </w:tc>
        <w:tc>
          <w:tcPr>
            <w:tcW w:w="3071" w:type="dxa"/>
          </w:tcPr>
          <w:p w:rsidR="00A121E2" w:rsidRDefault="00A121E2" w:rsidP="00A121E2">
            <w:pPr>
              <w:spacing w:line="360" w:lineRule="auto"/>
              <w:jc w:val="both"/>
              <w:rPr>
                <w:b/>
              </w:rPr>
            </w:pPr>
            <w:r>
              <w:rPr>
                <w:b/>
              </w:rPr>
              <w:t xml:space="preserve">         11:45 - 12:25</w:t>
            </w:r>
          </w:p>
        </w:tc>
        <w:tc>
          <w:tcPr>
            <w:tcW w:w="3071" w:type="dxa"/>
          </w:tcPr>
          <w:p w:rsidR="00A121E2" w:rsidRDefault="00A121E2" w:rsidP="00A121E2">
            <w:pPr>
              <w:spacing w:line="360" w:lineRule="auto"/>
              <w:jc w:val="both"/>
              <w:rPr>
                <w:b/>
              </w:rPr>
            </w:pPr>
            <w:r>
              <w:rPr>
                <w:b/>
              </w:rPr>
              <w:t xml:space="preserve">          12:25 - 12:30</w:t>
            </w:r>
          </w:p>
        </w:tc>
      </w:tr>
      <w:tr w:rsidR="00A121E2" w:rsidRPr="007D2533" w:rsidTr="00BE2CC1">
        <w:tc>
          <w:tcPr>
            <w:tcW w:w="3070" w:type="dxa"/>
          </w:tcPr>
          <w:p w:rsidR="00A121E2" w:rsidRPr="00A121E2" w:rsidRDefault="00A121E2" w:rsidP="00A121E2">
            <w:pPr>
              <w:numPr>
                <w:ilvl w:val="0"/>
                <w:numId w:val="12"/>
              </w:numPr>
              <w:tabs>
                <w:tab w:val="left" w:pos="0"/>
              </w:tabs>
              <w:spacing w:line="360" w:lineRule="auto"/>
              <w:jc w:val="both"/>
              <w:rPr>
                <w:b/>
              </w:rPr>
            </w:pPr>
            <w:r w:rsidRPr="00A121E2">
              <w:rPr>
                <w:b/>
              </w:rPr>
              <w:t>hodina</w:t>
            </w:r>
          </w:p>
        </w:tc>
        <w:tc>
          <w:tcPr>
            <w:tcW w:w="3071" w:type="dxa"/>
          </w:tcPr>
          <w:p w:rsidR="00A121E2" w:rsidRDefault="00A121E2" w:rsidP="00A121E2">
            <w:pPr>
              <w:spacing w:line="360" w:lineRule="auto"/>
              <w:jc w:val="both"/>
              <w:rPr>
                <w:b/>
              </w:rPr>
            </w:pPr>
            <w:r>
              <w:rPr>
                <w:b/>
              </w:rPr>
              <w:t xml:space="preserve">         12:30 - 13:10</w:t>
            </w:r>
          </w:p>
        </w:tc>
        <w:tc>
          <w:tcPr>
            <w:tcW w:w="3071" w:type="dxa"/>
          </w:tcPr>
          <w:p w:rsidR="00A121E2" w:rsidRPr="00A4540F" w:rsidRDefault="00A121E2" w:rsidP="00A121E2">
            <w:pPr>
              <w:tabs>
                <w:tab w:val="left" w:pos="0"/>
              </w:tabs>
              <w:spacing w:line="360" w:lineRule="auto"/>
              <w:jc w:val="both"/>
              <w:rPr>
                <w:b/>
                <w:color w:val="FF0000"/>
              </w:rPr>
            </w:pPr>
            <w:r>
              <w:rPr>
                <w:b/>
              </w:rPr>
              <w:t xml:space="preserve">     </w:t>
            </w:r>
            <w:r w:rsidRPr="00A121E2">
              <w:rPr>
                <w:b/>
              </w:rPr>
              <w:t>Koniec vyučovania</w:t>
            </w:r>
          </w:p>
        </w:tc>
      </w:tr>
    </w:tbl>
    <w:p w:rsidR="00554DA9" w:rsidRDefault="00554DA9" w:rsidP="00421143">
      <w:pPr>
        <w:tabs>
          <w:tab w:val="left" w:pos="0"/>
        </w:tabs>
        <w:spacing w:line="360" w:lineRule="auto"/>
        <w:jc w:val="both"/>
        <w:rPr>
          <w:b/>
        </w:rPr>
      </w:pPr>
    </w:p>
    <w:p w:rsidR="00CC32CF" w:rsidRPr="007D2533" w:rsidRDefault="00CC32CF" w:rsidP="00421143">
      <w:pPr>
        <w:tabs>
          <w:tab w:val="left" w:pos="0"/>
        </w:tabs>
        <w:spacing w:line="360" w:lineRule="auto"/>
        <w:jc w:val="both"/>
        <w:rPr>
          <w:b/>
        </w:rPr>
      </w:pPr>
    </w:p>
    <w:p w:rsidR="00554DA9" w:rsidRPr="007D2533" w:rsidRDefault="00554DA9" w:rsidP="00796440">
      <w:pPr>
        <w:numPr>
          <w:ilvl w:val="0"/>
          <w:numId w:val="17"/>
        </w:numPr>
        <w:tabs>
          <w:tab w:val="left" w:pos="0"/>
        </w:tabs>
        <w:spacing w:line="360" w:lineRule="auto"/>
        <w:jc w:val="both"/>
        <w:rPr>
          <w:b/>
        </w:rPr>
      </w:pPr>
      <w:r w:rsidRPr="007D2533">
        <w:rPr>
          <w:b/>
        </w:rPr>
        <w:t>Neprítomnosť žiakov v škole</w:t>
      </w:r>
    </w:p>
    <w:p w:rsidR="00554DA9" w:rsidRPr="007D2533" w:rsidRDefault="00554DA9" w:rsidP="00421143">
      <w:pPr>
        <w:tabs>
          <w:tab w:val="left" w:pos="0"/>
        </w:tabs>
        <w:spacing w:line="360" w:lineRule="auto"/>
        <w:jc w:val="both"/>
        <w:rPr>
          <w:b/>
        </w:rPr>
      </w:pPr>
    </w:p>
    <w:p w:rsidR="00C23A6F" w:rsidRPr="007D2533" w:rsidRDefault="00C23A6F" w:rsidP="00796440">
      <w:pPr>
        <w:pStyle w:val="Default"/>
        <w:numPr>
          <w:ilvl w:val="0"/>
          <w:numId w:val="22"/>
        </w:numPr>
        <w:spacing w:line="360" w:lineRule="auto"/>
        <w:ind w:left="426"/>
        <w:jc w:val="both"/>
      </w:pPr>
      <w:r w:rsidRPr="007D2533">
        <w:t xml:space="preserve">Ak sa žiak nemôže zúčastniť na vyučovaní, je jeho zákonný zástupca povinný oznámiť škole bez zbytočného odkladu príčinu jeho neprítomnosti. </w:t>
      </w:r>
    </w:p>
    <w:p w:rsidR="00C23A6F" w:rsidRPr="007D2533" w:rsidRDefault="00C23A6F" w:rsidP="00796440">
      <w:pPr>
        <w:pStyle w:val="Default"/>
        <w:numPr>
          <w:ilvl w:val="0"/>
          <w:numId w:val="22"/>
        </w:numPr>
        <w:spacing w:line="360" w:lineRule="auto"/>
        <w:ind w:left="426"/>
        <w:jc w:val="both"/>
      </w:pPr>
      <w:r w:rsidRPr="007D2533">
        <w:t>Vo výnimočných prípadoch, najmä ak sa jedna o častú neprítomnosť žiaka v škole, môže škola/ triedny učiteľ/ vyžadovať lekárske potvrdenie o chorobe žiaka alebo iný úradný doklad potvrdzujúci odôvodnenosť žiakovej neprítomnosti. Písomné ospravedlnenie alebo úradný doklad potvrdzujúci odôvodnenosť žiakovej neprítomnosti</w:t>
      </w:r>
      <w:r w:rsidR="00A4540F">
        <w:t>,</w:t>
      </w:r>
      <w:r w:rsidRPr="007D2533">
        <w:t xml:space="preserve"> predloží žiak alebo zákonný zástupca dieťaťa škole do troch dní od nástupu dieťaťa do školy. </w:t>
      </w:r>
    </w:p>
    <w:p w:rsidR="007D2FDA" w:rsidRPr="00774C1D" w:rsidRDefault="007D2FDA" w:rsidP="007D520C">
      <w:pPr>
        <w:pStyle w:val="Odsekzoznamu"/>
        <w:numPr>
          <w:ilvl w:val="0"/>
          <w:numId w:val="22"/>
        </w:numPr>
        <w:spacing w:after="200" w:line="360" w:lineRule="auto"/>
        <w:jc w:val="both"/>
      </w:pPr>
      <w:r w:rsidRPr="007D520C">
        <w:rPr>
          <w:color w:val="000000"/>
          <w:shd w:val="clear" w:color="auto" w:fill="FFFFFF"/>
        </w:rPr>
        <w:t>Neprítomnosť dieťaťa alebo neplnoletého žiaka ospravedlňuje škola na základe žiadosti jeho zákonného zástupcu alebo zástupcu zariadenia; vo výnimočných a osobitne odôvodnených prípadoch škola môže vyžadovať lekárske potvrdenie o chorobe alebo iný doklad potvrdzujúci odôvodnenosť neprítomnosti. Ak neprítomnosť žiaka z dôvodu ochorenia trvá najviac päť po sebe nasledujúcich vyučovacích dní, neprítomnosť ospravedlňuje zákonný zástupca alebo zástupca zariadenia; ak neprítomnosť žiaka z dôvodu ochorenia trvá viac ako päť po sebe nasledujúcich vyučovacích dní, vyžaduje sa aj predloženie potvrdenia od lekára. V čase mimoriadnej situácie, núdzového stavu alebo výnimočného stavu môže zákonný zástupca alebo zástupca zariadenia ospravedlniť neprítomnosť z dôvodu ochorenia bez lekárskeho potvrdenia aj v trvaní viac dní ako podľa druhej vety alebo tretej vety; počet dní určí ministerstvo školstva.</w:t>
      </w:r>
    </w:p>
    <w:p w:rsidR="00C23A6F" w:rsidRPr="007D2533" w:rsidRDefault="00C23A6F" w:rsidP="007D2FDA">
      <w:pPr>
        <w:pStyle w:val="Default"/>
        <w:spacing w:line="360" w:lineRule="auto"/>
        <w:ind w:left="426"/>
        <w:jc w:val="both"/>
      </w:pPr>
      <w:r w:rsidRPr="007D2533">
        <w:t xml:space="preserve"> </w:t>
      </w:r>
    </w:p>
    <w:p w:rsidR="00C23A6F" w:rsidRPr="007D2533" w:rsidRDefault="00C23A6F" w:rsidP="00796440">
      <w:pPr>
        <w:pStyle w:val="Default"/>
        <w:numPr>
          <w:ilvl w:val="0"/>
          <w:numId w:val="22"/>
        </w:numPr>
        <w:spacing w:line="360" w:lineRule="auto"/>
        <w:ind w:left="426"/>
        <w:jc w:val="both"/>
      </w:pPr>
      <w:r w:rsidRPr="007D2533">
        <w:lastRenderedPageBreak/>
        <w:t xml:space="preserve">Ak ochorie žiak alebo niektorá z osôb, s ktorými žiak býva, alebo je v trvalom styku, na prenosnú chorobu, oznámi túto skutočnosť zákonný zástupca dieťaťa ihneď riaditeľovi školy. </w:t>
      </w:r>
    </w:p>
    <w:p w:rsidR="00A4540F" w:rsidRDefault="00C23A6F" w:rsidP="00796440">
      <w:pPr>
        <w:pStyle w:val="Default"/>
        <w:numPr>
          <w:ilvl w:val="0"/>
          <w:numId w:val="22"/>
        </w:numPr>
        <w:spacing w:line="360" w:lineRule="auto"/>
        <w:ind w:left="426" w:hanging="284"/>
        <w:jc w:val="both"/>
      </w:pPr>
      <w:r w:rsidRPr="007D2533">
        <w:t xml:space="preserve">V prípade nevyhnutnosti môže rodič žiaka </w:t>
      </w:r>
      <w:r w:rsidRPr="00A4540F">
        <w:rPr>
          <w:b/>
          <w:bCs/>
        </w:rPr>
        <w:t xml:space="preserve">vyžiadať uvoľnenie </w:t>
      </w:r>
      <w:r w:rsidRPr="007D2533">
        <w:t xml:space="preserve">z vyučovania písomnou formou a vopred na: </w:t>
      </w:r>
    </w:p>
    <w:p w:rsidR="006E0876" w:rsidRPr="007D2533" w:rsidRDefault="006E0876" w:rsidP="00796440">
      <w:pPr>
        <w:pStyle w:val="Default"/>
        <w:numPr>
          <w:ilvl w:val="0"/>
          <w:numId w:val="23"/>
        </w:numPr>
        <w:spacing w:line="360" w:lineRule="auto"/>
        <w:ind w:hanging="11"/>
        <w:jc w:val="both"/>
      </w:pPr>
      <w:r w:rsidRPr="007D2533">
        <w:t xml:space="preserve">jednu vyučujúcu hodinu od príslušného vyučujúceho </w:t>
      </w:r>
    </w:p>
    <w:p w:rsidR="006E0876" w:rsidRPr="007D2533" w:rsidRDefault="006E0876" w:rsidP="00796440">
      <w:pPr>
        <w:pStyle w:val="Default"/>
        <w:numPr>
          <w:ilvl w:val="0"/>
          <w:numId w:val="23"/>
        </w:numPr>
        <w:spacing w:line="360" w:lineRule="auto"/>
        <w:ind w:hanging="11"/>
        <w:jc w:val="both"/>
      </w:pPr>
      <w:r w:rsidRPr="007D2533">
        <w:t xml:space="preserve">na jeden a dva dni od triedneho učiteľa </w:t>
      </w:r>
    </w:p>
    <w:p w:rsidR="006E0876" w:rsidRPr="007D2533" w:rsidRDefault="006E0876" w:rsidP="00796440">
      <w:pPr>
        <w:pStyle w:val="Default"/>
        <w:numPr>
          <w:ilvl w:val="0"/>
          <w:numId w:val="23"/>
        </w:numPr>
        <w:spacing w:line="360" w:lineRule="auto"/>
        <w:ind w:hanging="11"/>
        <w:jc w:val="both"/>
      </w:pPr>
      <w:r w:rsidRPr="007D2533">
        <w:t>na viac ako dva dni uvoľňuje iba riaditeľ školy</w:t>
      </w:r>
      <w:r>
        <w:t>.</w:t>
      </w:r>
      <w:r w:rsidRPr="007D2533">
        <w:t xml:space="preserve"> </w:t>
      </w:r>
    </w:p>
    <w:p w:rsidR="00C23A6F" w:rsidRPr="007D2533" w:rsidRDefault="00C23A6F" w:rsidP="007D520C">
      <w:pPr>
        <w:pStyle w:val="Default"/>
        <w:numPr>
          <w:ilvl w:val="0"/>
          <w:numId w:val="22"/>
        </w:numPr>
        <w:spacing w:line="360" w:lineRule="auto"/>
        <w:ind w:left="426"/>
        <w:jc w:val="both"/>
      </w:pPr>
      <w:r w:rsidRPr="007D2533">
        <w:t xml:space="preserve">Žiak smie opustiť vyučovanie napríklad za účelom návštevy lekára len v </w:t>
      </w:r>
      <w:r w:rsidR="00667A81">
        <w:rPr>
          <w:b/>
          <w:bCs/>
        </w:rPr>
        <w:t xml:space="preserve">sprievode </w:t>
      </w:r>
      <w:r w:rsidRPr="007D2533">
        <w:t xml:space="preserve">zákonného zástupcu, alebo </w:t>
      </w:r>
      <w:r w:rsidR="00490843">
        <w:t>musí mať písomnú žiadosť rodiča</w:t>
      </w:r>
      <w:r w:rsidRPr="007D2533">
        <w:t xml:space="preserve">, či úradný doklad. </w:t>
      </w:r>
    </w:p>
    <w:p w:rsidR="00554DA9" w:rsidRPr="007D2533" w:rsidRDefault="00C23A6F" w:rsidP="00796440">
      <w:pPr>
        <w:numPr>
          <w:ilvl w:val="0"/>
          <w:numId w:val="22"/>
        </w:numPr>
        <w:tabs>
          <w:tab w:val="left" w:pos="0"/>
        </w:tabs>
        <w:spacing w:line="360" w:lineRule="auto"/>
        <w:ind w:left="426"/>
        <w:jc w:val="both"/>
      </w:pPr>
      <w:r w:rsidRPr="007D2533">
        <w:t>Dochádzka do záujmových krúžkov je pre zaradených žiakov povinná.</w:t>
      </w:r>
    </w:p>
    <w:p w:rsidR="00C23A6F" w:rsidRPr="007D2533" w:rsidRDefault="00C23A6F" w:rsidP="00A4540F">
      <w:pPr>
        <w:tabs>
          <w:tab w:val="left" w:pos="0"/>
        </w:tabs>
        <w:spacing w:line="360" w:lineRule="auto"/>
        <w:ind w:left="709" w:hanging="349"/>
        <w:jc w:val="both"/>
      </w:pPr>
    </w:p>
    <w:p w:rsidR="00C23A6F" w:rsidRPr="007D2533" w:rsidRDefault="00C23A6F" w:rsidP="00421143">
      <w:pPr>
        <w:tabs>
          <w:tab w:val="left" w:pos="0"/>
        </w:tabs>
        <w:spacing w:line="360" w:lineRule="auto"/>
        <w:jc w:val="both"/>
        <w:rPr>
          <w:b/>
        </w:rPr>
      </w:pPr>
      <w:r w:rsidRPr="007D2533">
        <w:rPr>
          <w:b/>
        </w:rPr>
        <w:t>Ospravedlnená neprítomnosť žiakov v škole</w:t>
      </w:r>
    </w:p>
    <w:p w:rsidR="00C23A6F" w:rsidRPr="007D2533" w:rsidRDefault="00C23A6F" w:rsidP="00421143">
      <w:pPr>
        <w:pStyle w:val="Default"/>
        <w:spacing w:line="360" w:lineRule="auto"/>
        <w:jc w:val="both"/>
      </w:pPr>
      <w:r w:rsidRPr="007D2533">
        <w:t xml:space="preserve">Žiak môže vymeškať vyučovanie len v </w:t>
      </w:r>
      <w:r w:rsidRPr="007D2533">
        <w:rPr>
          <w:b/>
          <w:bCs/>
        </w:rPr>
        <w:t xml:space="preserve">odôvodnených </w:t>
      </w:r>
      <w:r w:rsidR="006E0876">
        <w:t>prípadoch a to</w:t>
      </w:r>
      <w:r w:rsidRPr="007D2533">
        <w:t xml:space="preserve">: </w:t>
      </w:r>
    </w:p>
    <w:p w:rsidR="00C23A6F" w:rsidRPr="007D2533" w:rsidRDefault="00C23A6F" w:rsidP="00D31CA2">
      <w:pPr>
        <w:pStyle w:val="Default"/>
        <w:numPr>
          <w:ilvl w:val="0"/>
          <w:numId w:val="41"/>
        </w:numPr>
        <w:spacing w:line="360" w:lineRule="auto"/>
        <w:jc w:val="both"/>
      </w:pPr>
      <w:r w:rsidRPr="007D2533">
        <w:t xml:space="preserve">choroba </w:t>
      </w:r>
      <w:r w:rsidR="00D13070" w:rsidRPr="007D2533">
        <w:t>ž</w:t>
      </w:r>
      <w:r w:rsidR="00F07270" w:rsidRPr="007D2533">
        <w:t>iaka (</w:t>
      </w:r>
      <w:r w:rsidRPr="007D2533">
        <w:t>potvrdenie lekára)</w:t>
      </w:r>
      <w:r w:rsidR="006E0876">
        <w:t>,</w:t>
      </w:r>
      <w:r w:rsidRPr="007D2533">
        <w:t xml:space="preserve"> </w:t>
      </w:r>
    </w:p>
    <w:p w:rsidR="00C23A6F" w:rsidRPr="007D2533" w:rsidRDefault="00C23A6F" w:rsidP="00D31CA2">
      <w:pPr>
        <w:pStyle w:val="Default"/>
        <w:numPr>
          <w:ilvl w:val="0"/>
          <w:numId w:val="41"/>
        </w:numPr>
        <w:spacing w:line="360" w:lineRule="auto"/>
        <w:jc w:val="both"/>
      </w:pPr>
      <w:r w:rsidRPr="007D2533">
        <w:t xml:space="preserve">lekárom nariadený </w:t>
      </w:r>
      <w:r w:rsidR="00F07270" w:rsidRPr="007D2533">
        <w:t>zákaz jeho dochádzky do školy (</w:t>
      </w:r>
      <w:r w:rsidRPr="007D2533">
        <w:t>potvrdenie lekára)</w:t>
      </w:r>
      <w:r w:rsidR="006E0876">
        <w:t>,</w:t>
      </w:r>
      <w:r w:rsidRPr="007D2533">
        <w:t xml:space="preserve"> </w:t>
      </w:r>
    </w:p>
    <w:p w:rsidR="00C23A6F" w:rsidRPr="007D2533" w:rsidRDefault="00C23A6F" w:rsidP="00D31CA2">
      <w:pPr>
        <w:pStyle w:val="Default"/>
        <w:numPr>
          <w:ilvl w:val="0"/>
          <w:numId w:val="41"/>
        </w:numPr>
        <w:spacing w:line="360" w:lineRule="auto"/>
        <w:jc w:val="both"/>
      </w:pPr>
      <w:r w:rsidRPr="007D2533">
        <w:t>mimoriadne nepria</w:t>
      </w:r>
      <w:r w:rsidR="00F07270" w:rsidRPr="007D2533">
        <w:t>znivé poveternostné podmienky (</w:t>
      </w:r>
      <w:r w:rsidR="006E0876">
        <w:t>ospravedlnenie od rodiča),</w:t>
      </w:r>
    </w:p>
    <w:p w:rsidR="003C2704" w:rsidRPr="00AB2619" w:rsidRDefault="00C23A6F" w:rsidP="00D31CA2">
      <w:pPr>
        <w:pStyle w:val="Default"/>
        <w:numPr>
          <w:ilvl w:val="0"/>
          <w:numId w:val="41"/>
        </w:numPr>
        <w:spacing w:line="360" w:lineRule="auto"/>
        <w:jc w:val="both"/>
      </w:pPr>
      <w:r w:rsidRPr="007D2533">
        <w:t>náhle prerušenie premávky hromadných dopravných prostriedkov (potvrdenie od dopravcu)</w:t>
      </w:r>
      <w:r w:rsidR="006E0876">
        <w:t>,</w:t>
      </w:r>
      <w:r w:rsidRPr="007D2533">
        <w:t xml:space="preserve"> </w:t>
      </w:r>
    </w:p>
    <w:p w:rsidR="00C23A6F" w:rsidRPr="007D2533" w:rsidRDefault="00C23A6F" w:rsidP="00D31CA2">
      <w:pPr>
        <w:pStyle w:val="Default"/>
        <w:numPr>
          <w:ilvl w:val="0"/>
          <w:numId w:val="41"/>
        </w:numPr>
        <w:spacing w:line="360" w:lineRule="auto"/>
        <w:jc w:val="both"/>
      </w:pPr>
      <w:r w:rsidRPr="007D2533">
        <w:t xml:space="preserve">mimoriadne udalosti v rodine </w:t>
      </w:r>
      <w:r w:rsidR="00D13070" w:rsidRPr="007D2533">
        <w:t>ž</w:t>
      </w:r>
      <w:r w:rsidRPr="007D2533">
        <w:t>iaka (písomné ospravedlnenie podpísané rodičom)</w:t>
      </w:r>
      <w:r w:rsidR="006E0876">
        <w:t>,</w:t>
      </w:r>
      <w:r w:rsidRPr="007D2533">
        <w:t xml:space="preserve"> </w:t>
      </w:r>
    </w:p>
    <w:p w:rsidR="00C23A6F" w:rsidRDefault="00C23A6F" w:rsidP="00D31CA2">
      <w:pPr>
        <w:pStyle w:val="Odsekzoznamu"/>
        <w:numPr>
          <w:ilvl w:val="0"/>
          <w:numId w:val="41"/>
        </w:numPr>
        <w:tabs>
          <w:tab w:val="left" w:pos="0"/>
        </w:tabs>
        <w:spacing w:line="360" w:lineRule="auto"/>
        <w:jc w:val="both"/>
      </w:pPr>
      <w:r w:rsidRPr="007D2533">
        <w:t xml:space="preserve">účasť </w:t>
      </w:r>
      <w:r w:rsidR="00D13070" w:rsidRPr="007D2533">
        <w:t>ž</w:t>
      </w:r>
      <w:r w:rsidRPr="007D2533">
        <w:t>iaka na organizovanej š</w:t>
      </w:r>
      <w:r w:rsidR="00D13070" w:rsidRPr="007D2533">
        <w:t xml:space="preserve">portovej príprave, </w:t>
      </w:r>
      <w:r w:rsidRPr="007D2533">
        <w:t>súťa</w:t>
      </w:r>
      <w:r w:rsidR="00D13070" w:rsidRPr="007D2533">
        <w:t>ž</w:t>
      </w:r>
      <w:r w:rsidR="006E0876">
        <w:t>iach</w:t>
      </w:r>
      <w:r w:rsidRPr="007D2533">
        <w:t>, prípadne inej reprezentácii (doklad o účasti na akcii)</w:t>
      </w:r>
      <w:r w:rsidR="006E0876">
        <w:t>.</w:t>
      </w:r>
    </w:p>
    <w:p w:rsidR="009C7B59" w:rsidRDefault="009C7B59" w:rsidP="009C7B59">
      <w:pPr>
        <w:spacing w:line="360" w:lineRule="auto"/>
        <w:ind w:left="360"/>
        <w:jc w:val="both"/>
      </w:pPr>
      <w:r>
        <w:t>Rodič alebo zákonný zástupca môže ospravedlniť žiaka osobne, telefonicky, SMS a písomne.</w:t>
      </w:r>
    </w:p>
    <w:p w:rsidR="00554DA9" w:rsidRPr="007D2533" w:rsidRDefault="00554DA9" w:rsidP="00421143">
      <w:pPr>
        <w:tabs>
          <w:tab w:val="left" w:pos="0"/>
        </w:tabs>
        <w:spacing w:line="360" w:lineRule="auto"/>
        <w:jc w:val="both"/>
        <w:rPr>
          <w:b/>
        </w:rPr>
      </w:pPr>
    </w:p>
    <w:p w:rsidR="0019722F" w:rsidRPr="007D2533" w:rsidRDefault="00D13070" w:rsidP="00421143">
      <w:pPr>
        <w:tabs>
          <w:tab w:val="left" w:pos="0"/>
        </w:tabs>
        <w:spacing w:line="360" w:lineRule="auto"/>
        <w:jc w:val="both"/>
        <w:rPr>
          <w:b/>
        </w:rPr>
      </w:pPr>
      <w:r w:rsidRPr="007D2533">
        <w:rPr>
          <w:b/>
        </w:rPr>
        <w:t>Neospravedlnená neprítomnosť žiakov v škole</w:t>
      </w:r>
    </w:p>
    <w:p w:rsidR="00D13070" w:rsidRPr="007D2533" w:rsidRDefault="00D13070" w:rsidP="00421143">
      <w:pPr>
        <w:tabs>
          <w:tab w:val="left" w:pos="0"/>
        </w:tabs>
        <w:spacing w:line="360" w:lineRule="auto"/>
        <w:jc w:val="both"/>
        <w:rPr>
          <w:b/>
        </w:rPr>
      </w:pPr>
    </w:p>
    <w:p w:rsidR="00D13070" w:rsidRPr="007D2533" w:rsidRDefault="00D13070" w:rsidP="009C7B59">
      <w:pPr>
        <w:pStyle w:val="Default"/>
        <w:numPr>
          <w:ilvl w:val="0"/>
          <w:numId w:val="42"/>
        </w:numPr>
        <w:spacing w:line="360" w:lineRule="auto"/>
        <w:jc w:val="both"/>
      </w:pPr>
      <w:r w:rsidRPr="007D2533">
        <w:t xml:space="preserve">Za neospravedlnenú neprítomnosť žiaka v škole sa považuje každá neprítomnosť žiaka na vyučovaní od </w:t>
      </w:r>
      <w:r w:rsidRPr="007D2533">
        <w:rPr>
          <w:b/>
          <w:bCs/>
        </w:rPr>
        <w:t>prvej hodiny</w:t>
      </w:r>
      <w:r w:rsidRPr="007D2533">
        <w:t xml:space="preserve">, ktorá nebola zákonným zástupcom ospravedlnená. </w:t>
      </w:r>
    </w:p>
    <w:p w:rsidR="009C7B59" w:rsidRPr="007817DF" w:rsidRDefault="00D13070" w:rsidP="009C7B59">
      <w:pPr>
        <w:pStyle w:val="Odsekzoznamu"/>
        <w:numPr>
          <w:ilvl w:val="0"/>
          <w:numId w:val="42"/>
        </w:numPr>
        <w:spacing w:line="360" w:lineRule="auto"/>
        <w:jc w:val="both"/>
      </w:pPr>
      <w:r w:rsidRPr="007D2533">
        <w:t xml:space="preserve">Pri </w:t>
      </w:r>
      <w:r w:rsidRPr="007D2533">
        <w:rPr>
          <w:b/>
          <w:bCs/>
        </w:rPr>
        <w:t xml:space="preserve">viac ako 15 </w:t>
      </w:r>
      <w:r w:rsidRPr="007D2533">
        <w:t xml:space="preserve">neospravedlnených hodinách </w:t>
      </w:r>
      <w:r w:rsidR="009C7B59" w:rsidRPr="007817DF">
        <w:t>u žiakov, ktorí plnia povinnú školskú dochádzku škola každý  mesiac oznamuje túto skutočnosť na sociálny odbor ÚPSVaR a príslušnému obecnému, či mestskému úradu ako zanedbávanie školskej dochádzky.</w:t>
      </w:r>
    </w:p>
    <w:p w:rsidR="0019722F" w:rsidRDefault="00D13070" w:rsidP="00421143">
      <w:pPr>
        <w:pStyle w:val="Odsekzoznamu"/>
        <w:numPr>
          <w:ilvl w:val="0"/>
          <w:numId w:val="42"/>
        </w:numPr>
        <w:tabs>
          <w:tab w:val="left" w:pos="0"/>
        </w:tabs>
        <w:spacing w:line="360" w:lineRule="auto"/>
        <w:jc w:val="both"/>
      </w:pPr>
      <w:r w:rsidRPr="007D2533">
        <w:t>Tri neskoré príchody na vyučovanie sa hodnotia ako jedna neospravedlnená hodina.</w:t>
      </w:r>
    </w:p>
    <w:p w:rsidR="007D520C" w:rsidRPr="009C7B59" w:rsidRDefault="007D520C" w:rsidP="007D520C">
      <w:pPr>
        <w:pStyle w:val="Odsekzoznamu"/>
        <w:tabs>
          <w:tab w:val="left" w:pos="0"/>
        </w:tabs>
        <w:spacing w:line="360" w:lineRule="auto"/>
        <w:jc w:val="both"/>
      </w:pPr>
    </w:p>
    <w:p w:rsidR="00D13070" w:rsidRPr="007D2533" w:rsidRDefault="00D13070" w:rsidP="00796440">
      <w:pPr>
        <w:numPr>
          <w:ilvl w:val="0"/>
          <w:numId w:val="17"/>
        </w:numPr>
        <w:tabs>
          <w:tab w:val="left" w:pos="0"/>
        </w:tabs>
        <w:spacing w:line="360" w:lineRule="auto"/>
        <w:jc w:val="both"/>
        <w:rPr>
          <w:b/>
        </w:rPr>
      </w:pPr>
      <w:r w:rsidRPr="007D2533">
        <w:rPr>
          <w:b/>
        </w:rPr>
        <w:lastRenderedPageBreak/>
        <w:t>P</w:t>
      </w:r>
      <w:r w:rsidR="009C7B59">
        <w:rPr>
          <w:b/>
        </w:rPr>
        <w:t>ravidlá správania žiakov</w:t>
      </w:r>
    </w:p>
    <w:p w:rsidR="00D13070" w:rsidRPr="007D2533" w:rsidRDefault="00D13070" w:rsidP="00421143">
      <w:pPr>
        <w:tabs>
          <w:tab w:val="left" w:pos="0"/>
        </w:tabs>
        <w:spacing w:line="360" w:lineRule="auto"/>
        <w:jc w:val="both"/>
        <w:rPr>
          <w:b/>
        </w:rPr>
      </w:pPr>
    </w:p>
    <w:p w:rsidR="00D13070" w:rsidRPr="007D2533" w:rsidRDefault="00D13070" w:rsidP="00796440">
      <w:pPr>
        <w:pStyle w:val="Default"/>
        <w:numPr>
          <w:ilvl w:val="0"/>
          <w:numId w:val="25"/>
        </w:numPr>
        <w:spacing w:line="360" w:lineRule="auto"/>
        <w:ind w:left="426"/>
        <w:jc w:val="both"/>
      </w:pPr>
      <w:r w:rsidRPr="007D2533">
        <w:t xml:space="preserve">Žiak má právo pracovať, učiť sa a tvoriť v pokojnej atmosfére, a v neohrozujúcom prostredí. </w:t>
      </w:r>
    </w:p>
    <w:p w:rsidR="00D13070" w:rsidRPr="007D2533" w:rsidRDefault="00D13070" w:rsidP="00796440">
      <w:pPr>
        <w:pStyle w:val="Default"/>
        <w:numPr>
          <w:ilvl w:val="0"/>
          <w:numId w:val="25"/>
        </w:numPr>
        <w:spacing w:line="360" w:lineRule="auto"/>
        <w:ind w:left="426"/>
        <w:jc w:val="both"/>
      </w:pPr>
      <w:r w:rsidRPr="007D2533">
        <w:t xml:space="preserve">Má právo slušným spôsobom a vo vhodnom čase vyjadriť svoj názor a požiadať učiteľa o vysvetlenie a riešenie problému. Žiak má právo riešiť problém i cez výchovného poradcu. </w:t>
      </w:r>
    </w:p>
    <w:p w:rsidR="00D13070" w:rsidRPr="007D2533" w:rsidRDefault="00D13070" w:rsidP="00796440">
      <w:pPr>
        <w:pStyle w:val="Default"/>
        <w:numPr>
          <w:ilvl w:val="0"/>
          <w:numId w:val="25"/>
        </w:numPr>
        <w:spacing w:line="360" w:lineRule="auto"/>
        <w:ind w:left="426"/>
        <w:jc w:val="both"/>
      </w:pPr>
      <w:r w:rsidRPr="007D2533">
        <w:t xml:space="preserve">Na každú vyučovaciu hodinu je žiak povinný </w:t>
      </w:r>
      <w:r w:rsidRPr="000F685A">
        <w:rPr>
          <w:bCs/>
        </w:rPr>
        <w:t xml:space="preserve">nosiť do školy </w:t>
      </w:r>
      <w:r w:rsidRPr="000F685A">
        <w:t>učebnice</w:t>
      </w:r>
      <w:r w:rsidRPr="007D2533">
        <w:t xml:space="preserve"> a školské potreby podľa rozvrhu hodín a pokynov učiteľov , prichádzať načas , pripravený a na každú hodinu si nosiť žiacku knižku. Ak sa žiak na vyučovanie nepripravil z nejakého vážneho dôvodu , </w:t>
      </w:r>
      <w:r w:rsidRPr="003C396A">
        <w:rPr>
          <w:bCs/>
        </w:rPr>
        <w:t>ospravedlní sa</w:t>
      </w:r>
      <w:r w:rsidRPr="007D2533">
        <w:rPr>
          <w:b/>
          <w:bCs/>
        </w:rPr>
        <w:t xml:space="preserve"> </w:t>
      </w:r>
      <w:r w:rsidRPr="007D2533">
        <w:t xml:space="preserve">na začiatku vyučovacej hodiny. </w:t>
      </w:r>
    </w:p>
    <w:p w:rsidR="00D13070" w:rsidRPr="007D2533" w:rsidRDefault="005D51D6" w:rsidP="00796440">
      <w:pPr>
        <w:pStyle w:val="Default"/>
        <w:numPr>
          <w:ilvl w:val="0"/>
          <w:numId w:val="25"/>
        </w:numPr>
        <w:spacing w:line="360" w:lineRule="auto"/>
        <w:ind w:left="426"/>
        <w:jc w:val="both"/>
      </w:pPr>
      <w:r>
        <w:t>V prípade</w:t>
      </w:r>
      <w:r w:rsidR="00D13070" w:rsidRPr="007D2533">
        <w:t xml:space="preserve">, ak si žiak opakovane bez závažnejšieho </w:t>
      </w:r>
      <w:r w:rsidR="00D13070" w:rsidRPr="003C396A">
        <w:t xml:space="preserve">dôvodu </w:t>
      </w:r>
      <w:r w:rsidR="00D13070" w:rsidRPr="003C396A">
        <w:rPr>
          <w:bCs/>
        </w:rPr>
        <w:t>neprinesie pomôcky</w:t>
      </w:r>
      <w:r w:rsidR="00D13070" w:rsidRPr="007D2533">
        <w:rPr>
          <w:b/>
          <w:bCs/>
        </w:rPr>
        <w:t xml:space="preserve"> </w:t>
      </w:r>
      <w:r>
        <w:t>na vyučovanie</w:t>
      </w:r>
      <w:r w:rsidR="00D13070" w:rsidRPr="007D2533">
        <w:t xml:space="preserve">, môže mu byť udelené niektoré z uvedených výchovných opatrení alebo navrhnutá znížená známka zo správania. </w:t>
      </w:r>
    </w:p>
    <w:p w:rsidR="00D13070" w:rsidRPr="007D2533" w:rsidRDefault="00D13070" w:rsidP="00796440">
      <w:pPr>
        <w:pStyle w:val="Default"/>
        <w:numPr>
          <w:ilvl w:val="0"/>
          <w:numId w:val="25"/>
        </w:numPr>
        <w:spacing w:line="360" w:lineRule="auto"/>
        <w:ind w:left="426"/>
        <w:jc w:val="both"/>
      </w:pPr>
      <w:r w:rsidRPr="007D2533">
        <w:t>Ak chce žiak odpovedať al</w:t>
      </w:r>
      <w:r w:rsidR="00AB2619">
        <w:t>ebo sa vyučujúceho niečo spýtať</w:t>
      </w:r>
      <w:r w:rsidRPr="007D2533">
        <w:t xml:space="preserve">, </w:t>
      </w:r>
      <w:r w:rsidRPr="0004381C">
        <w:rPr>
          <w:bCs/>
        </w:rPr>
        <w:t>hlási sa</w:t>
      </w:r>
      <w:r w:rsidRPr="007D2533">
        <w:rPr>
          <w:b/>
          <w:bCs/>
        </w:rPr>
        <w:t xml:space="preserve"> </w:t>
      </w:r>
      <w:r w:rsidRPr="007D2533">
        <w:t xml:space="preserve">zdvihnutím ruky. </w:t>
      </w:r>
    </w:p>
    <w:p w:rsidR="00D13070" w:rsidRPr="007D2533" w:rsidRDefault="00D13070" w:rsidP="00796440">
      <w:pPr>
        <w:pStyle w:val="Default"/>
        <w:numPr>
          <w:ilvl w:val="0"/>
          <w:numId w:val="25"/>
        </w:numPr>
        <w:spacing w:line="360" w:lineRule="auto"/>
        <w:ind w:left="426"/>
        <w:jc w:val="both"/>
      </w:pPr>
      <w:r w:rsidRPr="007D2533">
        <w:t>Žiak počas vyučovania nesmie používať mobilný telefón. Použiť ho môže iba v odôvodnených prípadoch so súhlasom v</w:t>
      </w:r>
      <w:r w:rsidR="00477CC3" w:rsidRPr="007D2533">
        <w:t>yučujúceho, triedneho učiteľa a</w:t>
      </w:r>
      <w:r w:rsidRPr="007D2533">
        <w:t xml:space="preserve">lebo riaditeľa školy či jeho zástupcu. Pri porušovaní tohto pravidla mu triedny učiteľ udelí východné opatrenie alebo zníženú známku zo správania. </w:t>
      </w:r>
    </w:p>
    <w:p w:rsidR="00D13070" w:rsidRPr="007D2533" w:rsidRDefault="006E0876" w:rsidP="00796440">
      <w:pPr>
        <w:pStyle w:val="Default"/>
        <w:numPr>
          <w:ilvl w:val="0"/>
          <w:numId w:val="25"/>
        </w:numPr>
        <w:spacing w:line="360" w:lineRule="auto"/>
        <w:ind w:left="426"/>
        <w:jc w:val="both"/>
      </w:pPr>
      <w:r>
        <w:t>Počas vyučovania</w:t>
      </w:r>
      <w:r w:rsidR="009C7B59">
        <w:t>, ani cez prestávky, žiak</w:t>
      </w:r>
      <w:r w:rsidR="00D13070" w:rsidRPr="007D2533">
        <w:t xml:space="preserve"> </w:t>
      </w:r>
      <w:r w:rsidR="009C7B59" w:rsidRPr="003C396A">
        <w:rPr>
          <w:bCs/>
        </w:rPr>
        <w:t>nesmie</w:t>
      </w:r>
      <w:r w:rsidR="00D13070" w:rsidRPr="003C396A">
        <w:rPr>
          <w:bCs/>
        </w:rPr>
        <w:t xml:space="preserve"> </w:t>
      </w:r>
      <w:r w:rsidR="00D13070" w:rsidRPr="003C396A">
        <w:t>b</w:t>
      </w:r>
      <w:r w:rsidR="00D13070" w:rsidRPr="007D2533">
        <w:t xml:space="preserve">ez dovolenia </w:t>
      </w:r>
      <w:r w:rsidR="00D13070" w:rsidRPr="003C396A">
        <w:rPr>
          <w:bCs/>
        </w:rPr>
        <w:t>vychádzať</w:t>
      </w:r>
      <w:r w:rsidR="00D13070" w:rsidRPr="007D2533">
        <w:rPr>
          <w:b/>
          <w:bCs/>
        </w:rPr>
        <w:t xml:space="preserve"> </w:t>
      </w:r>
      <w:r w:rsidR="00D13070" w:rsidRPr="007D2533">
        <w:t xml:space="preserve">zo školskej budovy, triedy, učebne či opustiť ihrisko. </w:t>
      </w:r>
    </w:p>
    <w:p w:rsidR="00D13070" w:rsidRPr="007D2533" w:rsidRDefault="00D13070" w:rsidP="00796440">
      <w:pPr>
        <w:pStyle w:val="Default"/>
        <w:numPr>
          <w:ilvl w:val="0"/>
          <w:numId w:val="25"/>
        </w:numPr>
        <w:spacing w:line="360" w:lineRule="auto"/>
        <w:ind w:left="426"/>
        <w:jc w:val="both"/>
      </w:pPr>
      <w:r w:rsidRPr="003C396A">
        <w:rPr>
          <w:bCs/>
        </w:rPr>
        <w:t>Zdržiavať sa</w:t>
      </w:r>
      <w:r w:rsidRPr="007D2533">
        <w:rPr>
          <w:b/>
          <w:bCs/>
        </w:rPr>
        <w:t xml:space="preserve"> </w:t>
      </w:r>
      <w:r w:rsidRPr="007D2533">
        <w:t xml:space="preserve">v školských priestoroch v čase mimo vyučovania môže žiak len za účelom návštevy záujmového útvaru a aj to len v sprievode učiteľa. Je zakázané v budove školy čakať na iných spolužiakov. </w:t>
      </w:r>
    </w:p>
    <w:p w:rsidR="00D13070" w:rsidRPr="007D2533" w:rsidRDefault="00D13070" w:rsidP="00796440">
      <w:pPr>
        <w:pStyle w:val="Default"/>
        <w:numPr>
          <w:ilvl w:val="0"/>
          <w:numId w:val="25"/>
        </w:numPr>
        <w:spacing w:line="360" w:lineRule="auto"/>
        <w:ind w:left="426"/>
        <w:jc w:val="both"/>
      </w:pPr>
      <w:r w:rsidRPr="007D2533">
        <w:t xml:space="preserve">Žiak nesmie nosiť do školy predmety ohrozujúce vlastné zdravie a zdravie svojich spolužiakov a pedagogických zamestnancov napr. nože, zapaľovače, zápalky, rôzne útočné predmety a zbrane a pod. </w:t>
      </w:r>
    </w:p>
    <w:p w:rsidR="00D13070" w:rsidRPr="007D2533" w:rsidRDefault="00D13070" w:rsidP="00796440">
      <w:pPr>
        <w:pStyle w:val="Default"/>
        <w:numPr>
          <w:ilvl w:val="0"/>
          <w:numId w:val="25"/>
        </w:numPr>
        <w:spacing w:line="360" w:lineRule="auto"/>
        <w:ind w:left="426"/>
        <w:jc w:val="both"/>
      </w:pPr>
      <w:r w:rsidRPr="007D2533">
        <w:t xml:space="preserve">Na hodiny </w:t>
      </w:r>
      <w:r w:rsidRPr="003C396A">
        <w:rPr>
          <w:bCs/>
          <w:color w:val="000000" w:themeColor="text1"/>
        </w:rPr>
        <w:t>T</w:t>
      </w:r>
      <w:r w:rsidR="006E0876" w:rsidRPr="003C396A">
        <w:rPr>
          <w:bCs/>
          <w:color w:val="000000" w:themeColor="text1"/>
        </w:rPr>
        <w:t>S</w:t>
      </w:r>
      <w:r w:rsidRPr="003C396A">
        <w:rPr>
          <w:bCs/>
          <w:color w:val="000000" w:themeColor="text1"/>
        </w:rPr>
        <w:t>V</w:t>
      </w:r>
      <w:r w:rsidRPr="009C7B59">
        <w:rPr>
          <w:b/>
          <w:bCs/>
          <w:color w:val="auto"/>
        </w:rPr>
        <w:t xml:space="preserve"> </w:t>
      </w:r>
      <w:r w:rsidRPr="009C7B59">
        <w:rPr>
          <w:color w:val="auto"/>
        </w:rPr>
        <w:t xml:space="preserve">sa </w:t>
      </w:r>
      <w:r w:rsidRPr="007D2533">
        <w:t xml:space="preserve">žiak prezlečie do čistého </w:t>
      </w:r>
      <w:r w:rsidRPr="003C396A">
        <w:rPr>
          <w:bCs/>
        </w:rPr>
        <w:t>cvičebného úboru</w:t>
      </w:r>
      <w:r w:rsidRPr="007D2533">
        <w:rPr>
          <w:b/>
          <w:bCs/>
        </w:rPr>
        <w:t xml:space="preserve"> </w:t>
      </w:r>
      <w:r w:rsidRPr="007D2533">
        <w:t xml:space="preserve">podľa pokynov učiteľa </w:t>
      </w:r>
      <w:r w:rsidRPr="003C396A">
        <w:rPr>
          <w:color w:val="000000" w:themeColor="text1"/>
        </w:rPr>
        <w:t>T</w:t>
      </w:r>
      <w:r w:rsidR="006E0876" w:rsidRPr="003C396A">
        <w:rPr>
          <w:color w:val="000000" w:themeColor="text1"/>
        </w:rPr>
        <w:t>S</w:t>
      </w:r>
      <w:r w:rsidRPr="003C396A">
        <w:rPr>
          <w:color w:val="000000" w:themeColor="text1"/>
        </w:rPr>
        <w:t>V.</w:t>
      </w:r>
      <w:r w:rsidRPr="007D2533">
        <w:t xml:space="preserve"> </w:t>
      </w:r>
    </w:p>
    <w:p w:rsidR="003C2704" w:rsidRPr="007D2533" w:rsidRDefault="00D13070" w:rsidP="00796440">
      <w:pPr>
        <w:pStyle w:val="Default"/>
        <w:numPr>
          <w:ilvl w:val="0"/>
          <w:numId w:val="25"/>
        </w:numPr>
        <w:spacing w:line="360" w:lineRule="auto"/>
        <w:ind w:left="426"/>
        <w:jc w:val="both"/>
      </w:pPr>
      <w:r w:rsidRPr="007D2533">
        <w:t xml:space="preserve">Z </w:t>
      </w:r>
      <w:r w:rsidRPr="003C396A">
        <w:rPr>
          <w:bCs/>
        </w:rPr>
        <w:t>bezpečnostných dôvodov</w:t>
      </w:r>
      <w:r w:rsidRPr="007D2533">
        <w:rPr>
          <w:b/>
          <w:bCs/>
        </w:rPr>
        <w:t xml:space="preserve"> </w:t>
      </w:r>
      <w:r w:rsidR="002A552C" w:rsidRPr="007D2533">
        <w:t>nie je dovolené ž</w:t>
      </w:r>
      <w:r w:rsidRPr="007D2533">
        <w:t>iakom otvá</w:t>
      </w:r>
      <w:r w:rsidR="003C396A">
        <w:t>rať okná, vykláňať sa z nich,</w:t>
      </w:r>
      <w:r w:rsidRPr="007D2533">
        <w:t xml:space="preserve"> vyhadz</w:t>
      </w:r>
      <w:r w:rsidR="002A552C" w:rsidRPr="007D2533">
        <w:t>ovať predmety a manipulovať so ž</w:t>
      </w:r>
      <w:r w:rsidRPr="007D2533">
        <w:t xml:space="preserve">alúziami v triede. </w:t>
      </w:r>
    </w:p>
    <w:p w:rsidR="00D13070" w:rsidRPr="007D2533" w:rsidRDefault="002A552C" w:rsidP="00796440">
      <w:pPr>
        <w:pStyle w:val="Default"/>
        <w:numPr>
          <w:ilvl w:val="0"/>
          <w:numId w:val="25"/>
        </w:numPr>
        <w:spacing w:line="360" w:lineRule="auto"/>
        <w:ind w:left="426"/>
        <w:jc w:val="both"/>
      </w:pPr>
      <w:r w:rsidRPr="007D2533">
        <w:t>Ž</w:t>
      </w:r>
      <w:r w:rsidR="00D13070" w:rsidRPr="007D2533">
        <w:t xml:space="preserve">iak je povinný </w:t>
      </w:r>
      <w:r w:rsidR="00D13070" w:rsidRPr="003C396A">
        <w:rPr>
          <w:bCs/>
        </w:rPr>
        <w:t xml:space="preserve">šetriť </w:t>
      </w:r>
      <w:r w:rsidRPr="003C396A">
        <w:t>u</w:t>
      </w:r>
      <w:r w:rsidRPr="007D2533">
        <w:t>čebnice a školské potreby, udrž</w:t>
      </w:r>
      <w:r w:rsidR="00D13070" w:rsidRPr="007D2533">
        <w:t xml:space="preserve">iavať v poriadku a v čistote svoje miesto, triedu a ostatné školské priestory, chrániť majetok pred poškodením. </w:t>
      </w:r>
    </w:p>
    <w:p w:rsidR="00D13070" w:rsidRPr="007D2533" w:rsidRDefault="002A552C" w:rsidP="00796440">
      <w:pPr>
        <w:pStyle w:val="Default"/>
        <w:numPr>
          <w:ilvl w:val="0"/>
          <w:numId w:val="25"/>
        </w:numPr>
        <w:spacing w:line="360" w:lineRule="auto"/>
        <w:ind w:left="426"/>
        <w:jc w:val="both"/>
      </w:pPr>
      <w:r w:rsidRPr="007D2533">
        <w:t>Ž</w:t>
      </w:r>
      <w:r w:rsidR="00D13070" w:rsidRPr="007D2533">
        <w:t>i</w:t>
      </w:r>
      <w:r w:rsidR="007D520C">
        <w:t>aci nesmú manipulovať s pedagogickou</w:t>
      </w:r>
      <w:r w:rsidR="00D13070" w:rsidRPr="007D2533">
        <w:t xml:space="preserve"> dokumentáciou (triedna kniha, klasifikačný záznam). </w:t>
      </w:r>
    </w:p>
    <w:p w:rsidR="00D13070" w:rsidRPr="007D2533" w:rsidRDefault="002A552C" w:rsidP="00796440">
      <w:pPr>
        <w:pStyle w:val="Default"/>
        <w:numPr>
          <w:ilvl w:val="0"/>
          <w:numId w:val="25"/>
        </w:numPr>
        <w:spacing w:line="360" w:lineRule="auto"/>
        <w:ind w:left="426"/>
        <w:jc w:val="both"/>
      </w:pPr>
      <w:r w:rsidRPr="007D2533">
        <w:lastRenderedPageBreak/>
        <w:t>Ž</w:t>
      </w:r>
      <w:r w:rsidR="00D13070" w:rsidRPr="007D2533">
        <w:t xml:space="preserve">iak je povinný </w:t>
      </w:r>
      <w:r w:rsidR="003C396A">
        <w:t>dať podpísať zákonnému zástupcovi</w:t>
      </w:r>
      <w:r w:rsidRPr="007D2533">
        <w:t xml:space="preserve"> známky v žiackej knižke minimálne raz do týž</w:t>
      </w:r>
      <w:r w:rsidR="00D13070" w:rsidRPr="007D2533">
        <w:t xml:space="preserve">dňa. </w:t>
      </w:r>
    </w:p>
    <w:p w:rsidR="00AB2619" w:rsidRPr="003C396A" w:rsidRDefault="002A552C" w:rsidP="003C396A">
      <w:pPr>
        <w:numPr>
          <w:ilvl w:val="0"/>
          <w:numId w:val="25"/>
        </w:numPr>
        <w:tabs>
          <w:tab w:val="left" w:pos="0"/>
        </w:tabs>
        <w:spacing w:line="360" w:lineRule="auto"/>
        <w:ind w:left="426"/>
        <w:jc w:val="both"/>
      </w:pPr>
      <w:r w:rsidRPr="007D2533">
        <w:t>Ž</w:t>
      </w:r>
      <w:r w:rsidR="00D13070" w:rsidRPr="007D2533">
        <w:t>iak má právo na odd</w:t>
      </w:r>
      <w:r w:rsidRPr="007D2533">
        <w:t>ych -</w:t>
      </w:r>
      <w:r w:rsidR="007609A2">
        <w:t xml:space="preserve"> prestávky</w:t>
      </w:r>
      <w:r w:rsidRPr="007D2533">
        <w:t>, ktoré majú slúž</w:t>
      </w:r>
      <w:r w:rsidR="00D13070" w:rsidRPr="007D2533">
        <w:t>iť na regeneráciu síl, ale aj na prípravu na nasledujúcu hodinu.</w:t>
      </w:r>
    </w:p>
    <w:p w:rsidR="00D13070" w:rsidRPr="007D2533" w:rsidRDefault="005D51D6" w:rsidP="00796440">
      <w:pPr>
        <w:pStyle w:val="Default"/>
        <w:numPr>
          <w:ilvl w:val="0"/>
          <w:numId w:val="25"/>
        </w:numPr>
        <w:spacing w:line="360" w:lineRule="auto"/>
        <w:ind w:left="426"/>
        <w:jc w:val="both"/>
      </w:pPr>
      <w:r w:rsidRPr="003C396A">
        <w:rPr>
          <w:bCs/>
        </w:rPr>
        <w:t>Cez prestávky</w:t>
      </w:r>
      <w:r w:rsidR="002A552C" w:rsidRPr="007D2533">
        <w:rPr>
          <w:b/>
          <w:bCs/>
        </w:rPr>
        <w:t xml:space="preserve"> </w:t>
      </w:r>
      <w:r w:rsidR="002A552C" w:rsidRPr="007D2533">
        <w:rPr>
          <w:bCs/>
        </w:rPr>
        <w:t xml:space="preserve">sa </w:t>
      </w:r>
      <w:r w:rsidR="002A552C" w:rsidRPr="007D2533">
        <w:t>ž</w:t>
      </w:r>
      <w:r w:rsidR="00D13070" w:rsidRPr="007D2533">
        <w:t xml:space="preserve">iaci </w:t>
      </w:r>
      <w:r w:rsidR="002A552C" w:rsidRPr="007D2533">
        <w:t>zdržiavajú na chodbe, prechádzajú sa. Počas desiatovej prestávky odchádzajú žiaci do školskej jedálne.</w:t>
      </w:r>
    </w:p>
    <w:p w:rsidR="00D13070" w:rsidRPr="007D2533" w:rsidRDefault="00D13070" w:rsidP="00796440">
      <w:pPr>
        <w:pStyle w:val="Default"/>
        <w:numPr>
          <w:ilvl w:val="0"/>
          <w:numId w:val="25"/>
        </w:numPr>
        <w:spacing w:line="360" w:lineRule="auto"/>
        <w:ind w:left="426"/>
        <w:jc w:val="both"/>
      </w:pPr>
      <w:r w:rsidRPr="003C396A">
        <w:rPr>
          <w:bCs/>
        </w:rPr>
        <w:t>Nie je dovolené behať po chodbe!</w:t>
      </w:r>
      <w:r w:rsidRPr="007D2533">
        <w:rPr>
          <w:b/>
          <w:bCs/>
        </w:rPr>
        <w:t xml:space="preserve"> </w:t>
      </w:r>
      <w:r w:rsidR="002A552C" w:rsidRPr="007D2533">
        <w:t>Ž</w:t>
      </w:r>
      <w:r w:rsidRPr="007D2533">
        <w:t>iaci neu</w:t>
      </w:r>
      <w:r w:rsidR="002A552C" w:rsidRPr="007D2533">
        <w:t>stále rešpektujú nariadenia služ</w:t>
      </w:r>
      <w:r w:rsidRPr="007D2533">
        <w:t xml:space="preserve">bu konajúcich učiteľov. </w:t>
      </w:r>
    </w:p>
    <w:p w:rsidR="0019722F" w:rsidRPr="007D2533" w:rsidRDefault="002A552C" w:rsidP="00796440">
      <w:pPr>
        <w:numPr>
          <w:ilvl w:val="0"/>
          <w:numId w:val="25"/>
        </w:numPr>
        <w:tabs>
          <w:tab w:val="left" w:pos="0"/>
        </w:tabs>
        <w:spacing w:line="360" w:lineRule="auto"/>
        <w:ind w:left="426"/>
        <w:jc w:val="both"/>
      </w:pPr>
      <w:r w:rsidRPr="007D2533">
        <w:t>Ž</w:t>
      </w:r>
      <w:r w:rsidR="00D13070" w:rsidRPr="007D2533">
        <w:t xml:space="preserve">iak nesmie </w:t>
      </w:r>
      <w:r w:rsidR="00D13070" w:rsidRPr="003C396A">
        <w:rPr>
          <w:bCs/>
        </w:rPr>
        <w:t>používať vulgárne výrazy</w:t>
      </w:r>
      <w:r w:rsidR="00D13070" w:rsidRPr="007D2533">
        <w:rPr>
          <w:b/>
          <w:bCs/>
        </w:rPr>
        <w:t xml:space="preserve"> </w:t>
      </w:r>
      <w:r w:rsidR="00D13070" w:rsidRPr="007D2533">
        <w:t>a fyz</w:t>
      </w:r>
      <w:r w:rsidRPr="007D2533">
        <w:t>icky ani verbálne napádať spoluž</w:t>
      </w:r>
      <w:r w:rsidR="00D13070" w:rsidRPr="007D2533">
        <w:t>iakov.</w:t>
      </w:r>
    </w:p>
    <w:p w:rsidR="00047BFC" w:rsidRPr="007D2533" w:rsidRDefault="00047BFC" w:rsidP="00421143">
      <w:pPr>
        <w:tabs>
          <w:tab w:val="left" w:pos="0"/>
        </w:tabs>
        <w:spacing w:line="360" w:lineRule="auto"/>
        <w:jc w:val="both"/>
      </w:pPr>
    </w:p>
    <w:p w:rsidR="00047BFC" w:rsidRDefault="00047BFC" w:rsidP="0004381C">
      <w:pPr>
        <w:spacing w:line="360" w:lineRule="auto"/>
        <w:jc w:val="both"/>
        <w:rPr>
          <w:b/>
        </w:rPr>
      </w:pPr>
      <w:r w:rsidRPr="007D2533">
        <w:rPr>
          <w:b/>
        </w:rPr>
        <w:t>Správanie žiakov mimo školy</w:t>
      </w:r>
    </w:p>
    <w:p w:rsidR="0004381C" w:rsidRPr="0004381C" w:rsidRDefault="0004381C" w:rsidP="0004381C">
      <w:pPr>
        <w:spacing w:line="360" w:lineRule="auto"/>
        <w:jc w:val="both"/>
        <w:rPr>
          <w:b/>
        </w:rPr>
      </w:pPr>
    </w:p>
    <w:p w:rsidR="00047BFC" w:rsidRPr="007D2533" w:rsidRDefault="00047BFC" w:rsidP="007609A2">
      <w:pPr>
        <w:numPr>
          <w:ilvl w:val="0"/>
          <w:numId w:val="3"/>
        </w:numPr>
        <w:tabs>
          <w:tab w:val="clear" w:pos="720"/>
          <w:tab w:val="num" w:pos="426"/>
        </w:tabs>
        <w:spacing w:line="360" w:lineRule="auto"/>
        <w:ind w:left="426" w:hanging="426"/>
        <w:jc w:val="both"/>
      </w:pPr>
      <w:r w:rsidRPr="007D2533">
        <w:t>Žiak je povinný správať sa aj mimo vyučovania, a to aj počas voľných dní a prázdnin tak, aby neporušoval zásady spolunažívania a mravné normy spoločnosti a robil česť škole aj sebe.</w:t>
      </w:r>
    </w:p>
    <w:p w:rsidR="00047BFC" w:rsidRPr="007D2533" w:rsidRDefault="00047BFC" w:rsidP="007609A2">
      <w:pPr>
        <w:numPr>
          <w:ilvl w:val="0"/>
          <w:numId w:val="3"/>
        </w:numPr>
        <w:tabs>
          <w:tab w:val="clear" w:pos="720"/>
          <w:tab w:val="num" w:pos="426"/>
        </w:tabs>
        <w:spacing w:line="360" w:lineRule="auto"/>
        <w:ind w:left="426" w:hanging="426"/>
        <w:jc w:val="both"/>
      </w:pPr>
      <w:r w:rsidRPr="007D2533">
        <w:t>Pri stretnutí učiteľov a ostatných zamestnancov školy vždy pozdraví.</w:t>
      </w:r>
    </w:p>
    <w:p w:rsidR="00047BFC" w:rsidRPr="007D2533" w:rsidRDefault="00047BFC" w:rsidP="007609A2">
      <w:pPr>
        <w:numPr>
          <w:ilvl w:val="0"/>
          <w:numId w:val="3"/>
        </w:numPr>
        <w:tabs>
          <w:tab w:val="clear" w:pos="720"/>
          <w:tab w:val="num" w:pos="426"/>
        </w:tabs>
        <w:spacing w:line="360" w:lineRule="auto"/>
        <w:ind w:left="426" w:hanging="426"/>
        <w:jc w:val="both"/>
      </w:pPr>
      <w:r w:rsidRPr="007D2533">
        <w:t xml:space="preserve">Je pozorný a zdvorilý k starším ľuďom, uvoľňuje im miesto v dopravných prostriedkoch. </w:t>
      </w:r>
    </w:p>
    <w:p w:rsidR="00047BFC" w:rsidRPr="007D2533" w:rsidRDefault="00047BFC" w:rsidP="007609A2">
      <w:pPr>
        <w:numPr>
          <w:ilvl w:val="0"/>
          <w:numId w:val="3"/>
        </w:numPr>
        <w:tabs>
          <w:tab w:val="clear" w:pos="720"/>
          <w:tab w:val="num" w:pos="426"/>
        </w:tabs>
        <w:spacing w:line="360" w:lineRule="auto"/>
        <w:ind w:left="426" w:hanging="426"/>
        <w:jc w:val="both"/>
      </w:pPr>
      <w:r w:rsidRPr="007D2533">
        <w:t xml:space="preserve">Aj mimo školy chráni svoje zdravie a zdravie iných. Dbá na bezpečnosť, dodržuje predpisy pre chodcov. </w:t>
      </w:r>
    </w:p>
    <w:p w:rsidR="00047BFC" w:rsidRPr="007D2533" w:rsidRDefault="00047BFC" w:rsidP="007609A2">
      <w:pPr>
        <w:numPr>
          <w:ilvl w:val="0"/>
          <w:numId w:val="3"/>
        </w:numPr>
        <w:tabs>
          <w:tab w:val="clear" w:pos="720"/>
          <w:tab w:val="num" w:pos="426"/>
        </w:tabs>
        <w:spacing w:line="360" w:lineRule="auto"/>
        <w:ind w:left="426" w:hanging="426"/>
        <w:jc w:val="both"/>
      </w:pPr>
      <w:r w:rsidRPr="007D2533">
        <w:t>Chráni verejný majetok a nepoškodzuje ho. Pri dokázaní, že zničil časť školskej budovy nápismi, nátermi alebo urážlivými výrokmi na adresu vyučujúcich a iných osôb, je povinný toto odstrániť. Voči žiakovi bude vyvodené prísne výchovné opatrenie alebo znížená známka zo správania.</w:t>
      </w:r>
    </w:p>
    <w:p w:rsidR="00047BFC" w:rsidRPr="007D2533" w:rsidRDefault="00047BFC" w:rsidP="007609A2">
      <w:pPr>
        <w:numPr>
          <w:ilvl w:val="0"/>
          <w:numId w:val="3"/>
        </w:numPr>
        <w:tabs>
          <w:tab w:val="clear" w:pos="720"/>
          <w:tab w:val="num" w:pos="426"/>
        </w:tabs>
        <w:spacing w:line="360" w:lineRule="auto"/>
        <w:ind w:left="426" w:hanging="426"/>
        <w:jc w:val="both"/>
      </w:pPr>
      <w:r w:rsidRPr="007D2533">
        <w:t xml:space="preserve">Navštíviť podniky verejného stravovania bez sprievodu zákonného zástupcu alebo ním poverenej osoby, sa žiakom povoľuje len v dennom čase, ak sa potrebujú najesť alebo vypiť si nealkoholický nápoj. </w:t>
      </w:r>
    </w:p>
    <w:p w:rsidR="00047BFC" w:rsidRPr="007D2533" w:rsidRDefault="00047BFC" w:rsidP="007609A2">
      <w:pPr>
        <w:numPr>
          <w:ilvl w:val="0"/>
          <w:numId w:val="3"/>
        </w:numPr>
        <w:tabs>
          <w:tab w:val="clear" w:pos="720"/>
          <w:tab w:val="num" w:pos="426"/>
        </w:tabs>
        <w:spacing w:line="360" w:lineRule="auto"/>
        <w:ind w:left="426" w:hanging="426"/>
        <w:jc w:val="both"/>
      </w:pPr>
      <w:r w:rsidRPr="007D2533">
        <w:t>Žiaci sa môžu zúčastniť na filmových, divadelných predstaveniach a iných kultúrnych alebo zábavných programoch, ak sú prístupné mládeži.</w:t>
      </w:r>
    </w:p>
    <w:p w:rsidR="00047BFC" w:rsidRPr="007D2533" w:rsidRDefault="00047BFC" w:rsidP="007609A2">
      <w:pPr>
        <w:numPr>
          <w:ilvl w:val="0"/>
          <w:numId w:val="3"/>
        </w:numPr>
        <w:tabs>
          <w:tab w:val="clear" w:pos="720"/>
          <w:tab w:val="num" w:pos="426"/>
        </w:tabs>
        <w:spacing w:line="360" w:lineRule="auto"/>
        <w:ind w:left="426" w:hanging="426"/>
        <w:jc w:val="both"/>
      </w:pPr>
      <w:r w:rsidRPr="007D2533">
        <w:t xml:space="preserve">Večerné predstavenia môžu navštíviť len v sprievode </w:t>
      </w:r>
      <w:r w:rsidR="006B69AF" w:rsidRPr="007D2533">
        <w:t xml:space="preserve">zákonného </w:t>
      </w:r>
      <w:r w:rsidRPr="007D2533">
        <w:t xml:space="preserve">zástupcu žiaka alebo ním poverenej osoby. </w:t>
      </w:r>
    </w:p>
    <w:p w:rsidR="00047BFC" w:rsidRPr="007D2533" w:rsidRDefault="00047BFC" w:rsidP="007609A2">
      <w:pPr>
        <w:numPr>
          <w:ilvl w:val="0"/>
          <w:numId w:val="3"/>
        </w:numPr>
        <w:tabs>
          <w:tab w:val="clear" w:pos="720"/>
          <w:tab w:val="num" w:pos="426"/>
        </w:tabs>
        <w:spacing w:line="360" w:lineRule="auto"/>
        <w:ind w:left="426" w:hanging="426"/>
        <w:jc w:val="both"/>
      </w:pPr>
      <w:r w:rsidRPr="007D2533">
        <w:t>Žiaci sa správajú podľa príslušných ustano</w:t>
      </w:r>
      <w:r w:rsidR="00F25B13">
        <w:t>vení vnútorného školského poriadku</w:t>
      </w:r>
      <w:r w:rsidR="006B69AF" w:rsidRPr="007D2533">
        <w:t>.</w:t>
      </w:r>
      <w:r w:rsidRPr="007D2533">
        <w:t xml:space="preserve"> Konajú podľa pokynov pedagogic</w:t>
      </w:r>
      <w:r w:rsidR="006B69AF" w:rsidRPr="007D2533">
        <w:t>kých zamestnancov.</w:t>
      </w:r>
    </w:p>
    <w:p w:rsidR="007804F8" w:rsidRDefault="007804F8" w:rsidP="00421143">
      <w:pPr>
        <w:tabs>
          <w:tab w:val="left" w:pos="0"/>
        </w:tabs>
        <w:spacing w:line="360" w:lineRule="auto"/>
        <w:jc w:val="both"/>
        <w:rPr>
          <w:b/>
        </w:rPr>
      </w:pPr>
    </w:p>
    <w:p w:rsidR="0004381C" w:rsidRPr="007D2533" w:rsidRDefault="0004381C" w:rsidP="00421143">
      <w:pPr>
        <w:tabs>
          <w:tab w:val="left" w:pos="0"/>
        </w:tabs>
        <w:spacing w:line="360" w:lineRule="auto"/>
        <w:jc w:val="both"/>
        <w:rPr>
          <w:b/>
        </w:rPr>
      </w:pPr>
    </w:p>
    <w:p w:rsidR="002A552C" w:rsidRPr="007D2533" w:rsidRDefault="002A552C" w:rsidP="00796440">
      <w:pPr>
        <w:numPr>
          <w:ilvl w:val="0"/>
          <w:numId w:val="17"/>
        </w:numPr>
        <w:tabs>
          <w:tab w:val="left" w:pos="0"/>
        </w:tabs>
        <w:spacing w:line="360" w:lineRule="auto"/>
        <w:jc w:val="both"/>
        <w:rPr>
          <w:b/>
        </w:rPr>
      </w:pPr>
      <w:r w:rsidRPr="007D2533">
        <w:rPr>
          <w:b/>
        </w:rPr>
        <w:lastRenderedPageBreak/>
        <w:t>Opatrenia na ochranu žiakov pred násilím a šikanovaním</w:t>
      </w:r>
    </w:p>
    <w:p w:rsidR="002A552C" w:rsidRPr="007D2533" w:rsidRDefault="002A552C" w:rsidP="00421143">
      <w:pPr>
        <w:tabs>
          <w:tab w:val="left" w:pos="0"/>
        </w:tabs>
        <w:spacing w:line="360" w:lineRule="auto"/>
        <w:jc w:val="both"/>
        <w:rPr>
          <w:b/>
        </w:rPr>
      </w:pPr>
    </w:p>
    <w:p w:rsidR="002A552C" w:rsidRPr="007D2533" w:rsidRDefault="00F07270" w:rsidP="00421143">
      <w:pPr>
        <w:tabs>
          <w:tab w:val="left" w:pos="0"/>
        </w:tabs>
        <w:spacing w:line="360" w:lineRule="auto"/>
        <w:jc w:val="both"/>
      </w:pPr>
      <w:r w:rsidRPr="007D2533">
        <w:t xml:space="preserve">Vysmievanie, </w:t>
      </w:r>
      <w:r w:rsidR="002A552C" w:rsidRPr="007D2533">
        <w:t xml:space="preserve">urážanie, podceňovanie a fyzické ubližovanie spolužiakom sa považuje za </w:t>
      </w:r>
      <w:r w:rsidR="002A552C" w:rsidRPr="007D2533">
        <w:rPr>
          <w:b/>
          <w:bCs/>
        </w:rPr>
        <w:t xml:space="preserve">šikanovanie </w:t>
      </w:r>
      <w:r w:rsidR="002A552C" w:rsidRPr="007D2533">
        <w:t>a vinník sa potrestá výchovným opatrením a zníženou známkou zo správania. Šikanovanie sa tiež môže posudzova</w:t>
      </w:r>
      <w:r w:rsidR="006B69AF" w:rsidRPr="007D2533">
        <w:t>ť ako priestupok či trestný čin</w:t>
      </w:r>
      <w:r w:rsidR="002A552C" w:rsidRPr="007D2533">
        <w:t>, za ktorý bude zodpovedný žiak stíhaný podľa zákona.</w:t>
      </w:r>
    </w:p>
    <w:p w:rsidR="002A552C" w:rsidRPr="007D2533" w:rsidRDefault="002A552C" w:rsidP="00421143">
      <w:pPr>
        <w:tabs>
          <w:tab w:val="left" w:pos="0"/>
        </w:tabs>
        <w:spacing w:line="360" w:lineRule="auto"/>
        <w:jc w:val="both"/>
        <w:rPr>
          <w:b/>
        </w:rPr>
      </w:pPr>
      <w:r w:rsidRPr="007D2533">
        <w:rPr>
          <w:b/>
        </w:rPr>
        <w:t>Sme škola</w:t>
      </w:r>
      <w:r w:rsidR="00F07270" w:rsidRPr="007D2533">
        <w:rPr>
          <w:b/>
        </w:rPr>
        <w:t>.</w:t>
      </w:r>
      <w:r w:rsidRPr="007D2533">
        <w:rPr>
          <w:b/>
        </w:rPr>
        <w:t xml:space="preserve"> kde sa šikanovanie netoleruje v žiadnych podobách!!!</w:t>
      </w:r>
    </w:p>
    <w:p w:rsidR="002A552C" w:rsidRPr="007D2533" w:rsidRDefault="002A552C" w:rsidP="00421143">
      <w:pPr>
        <w:pStyle w:val="Default"/>
        <w:spacing w:line="360" w:lineRule="auto"/>
        <w:jc w:val="both"/>
      </w:pPr>
      <w:r w:rsidRPr="007D2533">
        <w:rPr>
          <w:b/>
          <w:bCs/>
        </w:rPr>
        <w:t xml:space="preserve">Šikanovaním rozumieme </w:t>
      </w:r>
      <w:r w:rsidRPr="007D2533">
        <w:t xml:space="preserve">aj akékoľvek správanie žiaka alebo žiakov, ktorých zámerom je ublíženie inému žiakovi alebo žiakom, prípadne ich ohrozenie alebo zastrašovanie. Ide o cielené a opakované použitie násilia voči takému žiakovi alebo žiakom, ktorí sa z najrôznejších dôvodov nevedia brániť. </w:t>
      </w:r>
    </w:p>
    <w:p w:rsidR="002A552C" w:rsidRPr="007D2533" w:rsidRDefault="002A552C" w:rsidP="00421143">
      <w:pPr>
        <w:pStyle w:val="Default"/>
        <w:spacing w:line="360" w:lineRule="auto"/>
        <w:jc w:val="both"/>
      </w:pPr>
      <w:r w:rsidRPr="007D2533">
        <w:t>Všetci žiaci a zamestnanci školy sú povinní zabrániť výskytu šikanovania, vandalizmu, brutality, rasizmu a kriminality, pri ich výskyte sú povinní okamžite informovať triedneh</w:t>
      </w:r>
      <w:r w:rsidR="00F56C46" w:rsidRPr="007D2533">
        <w:t>o učiteľa, alebo vedenie školy.</w:t>
      </w:r>
    </w:p>
    <w:p w:rsidR="002A552C" w:rsidRPr="007D2533" w:rsidRDefault="002A552C" w:rsidP="00421143">
      <w:pPr>
        <w:pStyle w:val="Default"/>
        <w:spacing w:line="360" w:lineRule="auto"/>
        <w:jc w:val="both"/>
      </w:pPr>
      <w:r w:rsidRPr="007D2533">
        <w:t>Žiak má právo na pomoc pri riešení problémov súvisiacich so vzťahmi s ostatnými žiakmi. Žiak, ktorý sa stane obeťou šikanovania alebo iného násilného, ponižujúceho konania (vandalizmus, rasizmus, brutalita a pod.) má právo oznámiť takúto skutočnosť triednemu učiteľovi, výchovnému poradcovi alebo inému vyučujúcemu či vedeniu školy a na základe tohto oznámenia má právo na okam</w:t>
      </w:r>
      <w:r w:rsidR="002B5A93" w:rsidRPr="007D2533">
        <w:t>žitú pomoc a ochranu.</w:t>
      </w:r>
    </w:p>
    <w:p w:rsidR="002A552C" w:rsidRPr="007D2533" w:rsidRDefault="002B5A93" w:rsidP="00421143">
      <w:pPr>
        <w:pStyle w:val="Default"/>
        <w:spacing w:line="360" w:lineRule="auto"/>
        <w:jc w:val="both"/>
      </w:pPr>
      <w:r w:rsidRPr="007D2533">
        <w:t>Ž</w:t>
      </w:r>
      <w:r w:rsidR="002A552C" w:rsidRPr="007D2533">
        <w:t>iak, ktorý bol svedkom násilného konania, šikanovania alebo iného poni</w:t>
      </w:r>
      <w:r w:rsidRPr="007D2533">
        <w:t>ž</w:t>
      </w:r>
      <w:r w:rsidR="002A552C" w:rsidRPr="007D2533">
        <w:t>ujúceho konania má povinnosť hlásiť takúto skutočnosť triednemu učiteľovi, inému zamestnancovi školy alebo vedeniu š</w:t>
      </w:r>
      <w:r w:rsidRPr="007D2533">
        <w:t>koly</w:t>
      </w:r>
      <w:r w:rsidR="006B69AF" w:rsidRPr="007D2533">
        <w:t>.</w:t>
      </w:r>
    </w:p>
    <w:p w:rsidR="002A552C" w:rsidRPr="007D2533" w:rsidRDefault="002A552C" w:rsidP="00421143">
      <w:pPr>
        <w:pStyle w:val="Default"/>
        <w:spacing w:line="360" w:lineRule="auto"/>
        <w:jc w:val="both"/>
      </w:pPr>
      <w:r w:rsidRPr="007D2533">
        <w:rPr>
          <w:b/>
          <w:bCs/>
        </w:rPr>
        <w:t>Ak žiak svojím správaním a agresivitou ohrozuje bezpe</w:t>
      </w:r>
      <w:r w:rsidRPr="007D2533">
        <w:t>č</w:t>
      </w:r>
      <w:r w:rsidRPr="007D2533">
        <w:rPr>
          <w:b/>
          <w:bCs/>
        </w:rPr>
        <w:t>nos</w:t>
      </w:r>
      <w:r w:rsidRPr="007D2533">
        <w:t xml:space="preserve">ť </w:t>
      </w:r>
      <w:r w:rsidRPr="007D2533">
        <w:rPr>
          <w:b/>
          <w:bCs/>
        </w:rPr>
        <w:t>a zdravie ostatných žiakov alebo narúša výchovu a vzdelávanie do takej miery, že znemo</w:t>
      </w:r>
      <w:r w:rsidR="006B69AF" w:rsidRPr="007D2533">
        <w:rPr>
          <w:b/>
          <w:bCs/>
        </w:rPr>
        <w:t>žň</w:t>
      </w:r>
      <w:r w:rsidRPr="007D2533">
        <w:rPr>
          <w:b/>
          <w:bCs/>
        </w:rPr>
        <w:t>uje ostatným vzdelávanie, riadite</w:t>
      </w:r>
      <w:r w:rsidRPr="007D2533">
        <w:t xml:space="preserve">ľ </w:t>
      </w:r>
      <w:r w:rsidRPr="007D2533">
        <w:rPr>
          <w:b/>
          <w:bCs/>
        </w:rPr>
        <w:t>školy môže použi</w:t>
      </w:r>
      <w:r w:rsidRPr="007D2533">
        <w:t xml:space="preserve">ť </w:t>
      </w:r>
      <w:r w:rsidRPr="007D2533">
        <w:rPr>
          <w:b/>
          <w:bCs/>
        </w:rPr>
        <w:t>ochranné opatrenie, ktorým je okamžité vylú</w:t>
      </w:r>
      <w:r w:rsidRPr="007D2533">
        <w:t>č</w:t>
      </w:r>
      <w:r w:rsidRPr="007D2533">
        <w:rPr>
          <w:b/>
          <w:bCs/>
        </w:rPr>
        <w:t>enie žiaka z výchovy a vzdelávania umiestnením do samostatnej miestnosti za prítomnosti pedagogického zamestnanca. Riadite</w:t>
      </w:r>
      <w:r w:rsidR="006B69AF" w:rsidRPr="007D2533">
        <w:rPr>
          <w:b/>
        </w:rPr>
        <w:t>ľ</w:t>
      </w:r>
      <w:r w:rsidRPr="007D2533">
        <w:t xml:space="preserve"> </w:t>
      </w:r>
      <w:r w:rsidRPr="007D2533">
        <w:rPr>
          <w:b/>
          <w:bCs/>
        </w:rPr>
        <w:t xml:space="preserve">školy bezodkladne privolá zákonného zástupcu, v prípade potreby zdravotnú pomoc alebo policajný zbor a vyhotoví z opatrenia písomný záznam. </w:t>
      </w:r>
    </w:p>
    <w:p w:rsidR="002A552C" w:rsidRPr="007D2533" w:rsidRDefault="002A552C" w:rsidP="00421143">
      <w:pPr>
        <w:tabs>
          <w:tab w:val="left" w:pos="0"/>
        </w:tabs>
        <w:spacing w:line="360" w:lineRule="auto"/>
        <w:jc w:val="both"/>
        <w:rPr>
          <w:b/>
        </w:rPr>
      </w:pPr>
      <w:r w:rsidRPr="007D2533">
        <w:t>Podrobnejšie viď. Vnútorná smernica</w:t>
      </w:r>
      <w:r w:rsidR="00F07270" w:rsidRPr="007D2533">
        <w:t xml:space="preserve"> - </w:t>
      </w:r>
      <w:r w:rsidRPr="007D2533">
        <w:t>Program prevencie a riešenia šikanovania, násilia, drogových závislostí a sociálno-patologických javov.</w:t>
      </w:r>
    </w:p>
    <w:p w:rsidR="0019722F" w:rsidRDefault="0019722F" w:rsidP="00421143">
      <w:pPr>
        <w:tabs>
          <w:tab w:val="left" w:pos="0"/>
        </w:tabs>
        <w:spacing w:line="360" w:lineRule="auto"/>
        <w:jc w:val="both"/>
        <w:rPr>
          <w:b/>
        </w:rPr>
      </w:pPr>
    </w:p>
    <w:p w:rsidR="0052628F" w:rsidRPr="007D2533" w:rsidRDefault="0052628F" w:rsidP="00421143">
      <w:pPr>
        <w:tabs>
          <w:tab w:val="left" w:pos="0"/>
        </w:tabs>
        <w:spacing w:line="360" w:lineRule="auto"/>
        <w:jc w:val="both"/>
        <w:rPr>
          <w:b/>
        </w:rPr>
      </w:pPr>
    </w:p>
    <w:p w:rsidR="007804F8" w:rsidRDefault="007804F8" w:rsidP="00421143">
      <w:pPr>
        <w:tabs>
          <w:tab w:val="left" w:pos="0"/>
        </w:tabs>
        <w:spacing w:line="360" w:lineRule="auto"/>
        <w:jc w:val="both"/>
        <w:rPr>
          <w:b/>
        </w:rPr>
      </w:pPr>
    </w:p>
    <w:p w:rsidR="0019722F" w:rsidRDefault="009864A5" w:rsidP="002E2CBB">
      <w:pPr>
        <w:tabs>
          <w:tab w:val="left" w:pos="0"/>
        </w:tabs>
        <w:spacing w:line="360" w:lineRule="auto"/>
        <w:jc w:val="both"/>
        <w:rPr>
          <w:b/>
        </w:rPr>
      </w:pPr>
      <w:r>
        <w:rPr>
          <w:b/>
        </w:rPr>
        <w:lastRenderedPageBreak/>
        <w:t xml:space="preserve">7.  </w:t>
      </w:r>
      <w:r w:rsidR="002B5A93" w:rsidRPr="007D2533">
        <w:rPr>
          <w:b/>
        </w:rPr>
        <w:t>Opatrenia proti šíreniu legálnych a nelegálnych drog v</w:t>
      </w:r>
      <w:r w:rsidR="002E2CBB">
        <w:rPr>
          <w:b/>
        </w:rPr>
        <w:t> </w:t>
      </w:r>
      <w:r w:rsidR="002B5A93" w:rsidRPr="007D2533">
        <w:rPr>
          <w:b/>
        </w:rPr>
        <w:t>škole</w:t>
      </w:r>
    </w:p>
    <w:p w:rsidR="00134692" w:rsidRDefault="00134692" w:rsidP="00134692">
      <w:pPr>
        <w:pStyle w:val="Odsekzoznamu"/>
        <w:numPr>
          <w:ilvl w:val="0"/>
          <w:numId w:val="43"/>
        </w:numPr>
        <w:spacing w:line="360" w:lineRule="auto"/>
        <w:jc w:val="both"/>
      </w:pPr>
      <w:r w:rsidRPr="00594B85">
        <w:t>V priestoroch školy</w:t>
      </w:r>
      <w:r>
        <w:t xml:space="preserve"> a jej okolí je zakázané fajčiť, požívať alkohol alebo iné omamné a psychotropné látky. Pri porušení sa žiak zúčastní pohovoru výchovnej komisie (triedny učiteľ, člen vedenia školy, výchovný poradca, zákonný zástupca) a uplatnia sa príslušné výchovné opatrenia.</w:t>
      </w:r>
    </w:p>
    <w:p w:rsidR="00134692" w:rsidRPr="0014540C" w:rsidRDefault="00134692" w:rsidP="00134692">
      <w:pPr>
        <w:pStyle w:val="Default"/>
        <w:numPr>
          <w:ilvl w:val="0"/>
          <w:numId w:val="43"/>
        </w:numPr>
        <w:spacing w:after="27" w:line="360" w:lineRule="auto"/>
        <w:jc w:val="both"/>
      </w:pPr>
      <w:r w:rsidRPr="007D2533">
        <w:t xml:space="preserve">Povinnosťou žiakov je dodržiavať vnútorný poriadok v škole aj mimo jej priestorov. </w:t>
      </w:r>
    </w:p>
    <w:p w:rsidR="00134692" w:rsidRDefault="00134692" w:rsidP="00134692">
      <w:pPr>
        <w:pStyle w:val="Odsekzoznamu"/>
        <w:numPr>
          <w:ilvl w:val="0"/>
          <w:numId w:val="43"/>
        </w:numPr>
        <w:spacing w:line="360" w:lineRule="auto"/>
        <w:jc w:val="both"/>
      </w:pPr>
      <w:r>
        <w:t>Ak žiak vie o niekom, kto užíva akékoľvek drogy v školskom prostredí, je povinný to nahlásiť ktorémukoľvek učiteľovi.</w:t>
      </w:r>
    </w:p>
    <w:p w:rsidR="00134692" w:rsidRDefault="00134692" w:rsidP="00134692">
      <w:pPr>
        <w:pStyle w:val="Odsekzoznamu"/>
        <w:numPr>
          <w:ilvl w:val="0"/>
          <w:numId w:val="43"/>
        </w:numPr>
        <w:spacing w:line="360" w:lineRule="auto"/>
        <w:jc w:val="both"/>
      </w:pPr>
      <w:r>
        <w:t>Ak niekto zo žiakov vie o niekom, kto prechováva akékoľvek drogy v školskom prostredí, jeho povinnosťou je oznámiť to triednemu učiteľovi, výchovnému poradcovi, či priamo vedeniu školy.</w:t>
      </w:r>
    </w:p>
    <w:p w:rsidR="00134692" w:rsidRDefault="00134692" w:rsidP="00134692">
      <w:pPr>
        <w:pStyle w:val="Odsekzoznamu"/>
        <w:numPr>
          <w:ilvl w:val="0"/>
          <w:numId w:val="43"/>
        </w:numPr>
        <w:spacing w:line="360" w:lineRule="auto"/>
        <w:jc w:val="both"/>
      </w:pPr>
      <w:r>
        <w:t>Žiak je povinný na vyzvanie učiteľa ukázať obsah svojej tašky (v prítomnosti svedkov).</w:t>
      </w:r>
    </w:p>
    <w:p w:rsidR="00134692" w:rsidRDefault="00134692" w:rsidP="00134692">
      <w:pPr>
        <w:pStyle w:val="Odsekzoznamu"/>
        <w:numPr>
          <w:ilvl w:val="0"/>
          <w:numId w:val="43"/>
        </w:numPr>
        <w:spacing w:line="360" w:lineRule="auto"/>
        <w:jc w:val="both"/>
      </w:pPr>
      <w:r>
        <w:t>Žiak je povinný zotrvať v budove školy počas celého vyučovania. Opustiť školu bezdôvodne je zakázané.</w:t>
      </w:r>
    </w:p>
    <w:p w:rsidR="00134692" w:rsidRDefault="00134692" w:rsidP="00134692">
      <w:pPr>
        <w:pStyle w:val="Odsekzoznamu"/>
        <w:numPr>
          <w:ilvl w:val="0"/>
          <w:numId w:val="43"/>
        </w:numPr>
        <w:spacing w:line="360" w:lineRule="auto"/>
        <w:jc w:val="both"/>
      </w:pPr>
      <w:r>
        <w:t>Žiak je povinný v prípade pohovoru s triednym učiteľom, výchovným poradcom alebo vedením školy o porušení zákazu užívať a prechovávať drogy v školskom prostredí , potvrdiť svojím podpisom, že si uvedomuje nesprávnosť svojho konania a že si je vedomý následných opatrení, ktoré mu z porušenia zákazu vyplývajú.</w:t>
      </w:r>
    </w:p>
    <w:p w:rsidR="00134692" w:rsidRPr="00DF7DD7" w:rsidRDefault="00134692" w:rsidP="00134692">
      <w:pPr>
        <w:pStyle w:val="Odsekzoznamu"/>
        <w:numPr>
          <w:ilvl w:val="0"/>
          <w:numId w:val="43"/>
        </w:numPr>
        <w:spacing w:line="360" w:lineRule="auto"/>
        <w:jc w:val="both"/>
      </w:pPr>
      <w:r>
        <w:t>V prípade porušenia zákazu fajčenia, požívania alkoholu, prechovávania a užívania všetkých ostatných druhov legálnych a nelegálnych drog v priestoroch školy a na všetkých školských akciách, i v prípade šikanovania, bude škola pristupovať k udeleniu niektorého z nasledujúcich opatrení:</w:t>
      </w:r>
    </w:p>
    <w:p w:rsidR="00134692" w:rsidRDefault="00134692" w:rsidP="00134692">
      <w:pPr>
        <w:pStyle w:val="Odsekzoznamu"/>
        <w:numPr>
          <w:ilvl w:val="0"/>
          <w:numId w:val="44"/>
        </w:numPr>
        <w:spacing w:line="360" w:lineRule="auto"/>
        <w:jc w:val="both"/>
      </w:pPr>
      <w:r>
        <w:t>pohovor s triednym učiteľom,</w:t>
      </w:r>
    </w:p>
    <w:p w:rsidR="00134692" w:rsidRDefault="00134692" w:rsidP="00134692">
      <w:pPr>
        <w:pStyle w:val="Odsekzoznamu"/>
        <w:numPr>
          <w:ilvl w:val="0"/>
          <w:numId w:val="44"/>
        </w:numPr>
        <w:spacing w:line="360" w:lineRule="auto"/>
        <w:jc w:val="both"/>
      </w:pPr>
      <w:r>
        <w:t>napomenutie od triedneho učiteľa,</w:t>
      </w:r>
    </w:p>
    <w:p w:rsidR="00134692" w:rsidRDefault="00134692" w:rsidP="00134692">
      <w:pPr>
        <w:pStyle w:val="Odsekzoznamu"/>
        <w:numPr>
          <w:ilvl w:val="0"/>
          <w:numId w:val="44"/>
        </w:numPr>
        <w:spacing w:line="360" w:lineRule="auto"/>
        <w:jc w:val="both"/>
      </w:pPr>
      <w:r>
        <w:t>pohovor s výchovným poradcom,</w:t>
      </w:r>
    </w:p>
    <w:p w:rsidR="00134692" w:rsidRDefault="00134692" w:rsidP="00134692">
      <w:pPr>
        <w:pStyle w:val="Odsekzoznamu"/>
        <w:numPr>
          <w:ilvl w:val="0"/>
          <w:numId w:val="44"/>
        </w:numPr>
        <w:spacing w:line="360" w:lineRule="auto"/>
        <w:jc w:val="both"/>
      </w:pPr>
      <w:r>
        <w:t>znížená známka zo správania (2,3,4)</w:t>
      </w:r>
    </w:p>
    <w:p w:rsidR="00134692" w:rsidRDefault="00134692" w:rsidP="00134692">
      <w:pPr>
        <w:pStyle w:val="Odsekzoznamu"/>
        <w:numPr>
          <w:ilvl w:val="0"/>
          <w:numId w:val="44"/>
        </w:numPr>
        <w:spacing w:line="360" w:lineRule="auto"/>
        <w:jc w:val="both"/>
      </w:pPr>
      <w:r>
        <w:t>pokarhanie od triedneho učiteľa,</w:t>
      </w:r>
    </w:p>
    <w:p w:rsidR="00134692" w:rsidRDefault="00134692" w:rsidP="00134692">
      <w:pPr>
        <w:pStyle w:val="Odsekzoznamu"/>
        <w:numPr>
          <w:ilvl w:val="0"/>
          <w:numId w:val="44"/>
        </w:numPr>
        <w:spacing w:line="360" w:lineRule="auto"/>
        <w:jc w:val="both"/>
      </w:pPr>
      <w:r>
        <w:t>pohovor s riaditeľom školy,</w:t>
      </w:r>
    </w:p>
    <w:p w:rsidR="00134692" w:rsidRDefault="00134692" w:rsidP="00134692">
      <w:pPr>
        <w:pStyle w:val="Odsekzoznamu"/>
        <w:numPr>
          <w:ilvl w:val="0"/>
          <w:numId w:val="44"/>
        </w:numPr>
        <w:spacing w:line="360" w:lineRule="auto"/>
        <w:jc w:val="both"/>
      </w:pPr>
      <w:r>
        <w:t>pokarhanie od riaditeľa školy,</w:t>
      </w:r>
    </w:p>
    <w:p w:rsidR="00134692" w:rsidRDefault="00134692" w:rsidP="00134692">
      <w:pPr>
        <w:pStyle w:val="Odsekzoznamu"/>
        <w:numPr>
          <w:ilvl w:val="0"/>
          <w:numId w:val="44"/>
        </w:numPr>
        <w:spacing w:line="360" w:lineRule="auto"/>
        <w:jc w:val="both"/>
      </w:pPr>
      <w:r>
        <w:t>nahlásenie na polícii v príslušnom obvode a na sociálnom oddelení miestneho úradu.</w:t>
      </w:r>
    </w:p>
    <w:p w:rsidR="00134692" w:rsidRDefault="00134692" w:rsidP="00134692">
      <w:pPr>
        <w:spacing w:line="360" w:lineRule="auto"/>
        <w:jc w:val="both"/>
      </w:pPr>
    </w:p>
    <w:p w:rsidR="00134692" w:rsidRDefault="00134692" w:rsidP="00134692">
      <w:pPr>
        <w:spacing w:line="360" w:lineRule="auto"/>
        <w:jc w:val="both"/>
      </w:pPr>
    </w:p>
    <w:p w:rsidR="00134692" w:rsidRDefault="00134692" w:rsidP="00134692">
      <w:pPr>
        <w:spacing w:line="360" w:lineRule="auto"/>
        <w:jc w:val="both"/>
      </w:pPr>
      <w:r w:rsidRPr="00823A68">
        <w:lastRenderedPageBreak/>
        <w:t>Každé opatrenie bude písomne oznámené zákonnému zástupcovi.</w:t>
      </w:r>
    </w:p>
    <w:p w:rsidR="002B5A93" w:rsidRPr="007D2533" w:rsidRDefault="00134692" w:rsidP="00134692">
      <w:pPr>
        <w:tabs>
          <w:tab w:val="left" w:pos="0"/>
        </w:tabs>
        <w:spacing w:line="360" w:lineRule="auto"/>
        <w:jc w:val="both"/>
      </w:pPr>
      <w:r w:rsidRPr="00823A68">
        <w:t xml:space="preserve">Podrobnejšie viď. Vnútorná smernica - Program prevencie a riešenia šikanovania, násilia, </w:t>
      </w:r>
      <w:r>
        <w:t xml:space="preserve">   </w:t>
      </w:r>
      <w:r w:rsidRPr="00823A68">
        <w:t>drogových závislostí a sociálno-patologických javov.</w:t>
      </w:r>
    </w:p>
    <w:p w:rsidR="002B5A93" w:rsidRPr="007D2533" w:rsidRDefault="002B5A93" w:rsidP="00421143">
      <w:pPr>
        <w:tabs>
          <w:tab w:val="left" w:pos="0"/>
        </w:tabs>
        <w:spacing w:line="360" w:lineRule="auto"/>
        <w:jc w:val="both"/>
      </w:pPr>
    </w:p>
    <w:p w:rsidR="002B5A93" w:rsidRPr="00134692" w:rsidRDefault="00134692" w:rsidP="00134692">
      <w:pPr>
        <w:tabs>
          <w:tab w:val="left" w:pos="0"/>
        </w:tabs>
        <w:spacing w:line="360" w:lineRule="auto"/>
        <w:ind w:left="360"/>
        <w:jc w:val="both"/>
        <w:rPr>
          <w:b/>
        </w:rPr>
      </w:pPr>
      <w:r>
        <w:rPr>
          <w:b/>
        </w:rPr>
        <w:t>8.</w:t>
      </w:r>
      <w:r w:rsidR="009864A5">
        <w:rPr>
          <w:b/>
        </w:rPr>
        <w:t xml:space="preserve">  </w:t>
      </w:r>
      <w:r w:rsidR="002B5A93" w:rsidRPr="00134692">
        <w:rPr>
          <w:b/>
        </w:rPr>
        <w:t>Výchovné opatrenia</w:t>
      </w:r>
    </w:p>
    <w:p w:rsidR="002B5A93" w:rsidRPr="007D2533" w:rsidRDefault="002B5A93" w:rsidP="00421143">
      <w:pPr>
        <w:tabs>
          <w:tab w:val="left" w:pos="0"/>
        </w:tabs>
        <w:spacing w:line="360" w:lineRule="auto"/>
        <w:jc w:val="both"/>
        <w:rPr>
          <w:b/>
        </w:rPr>
      </w:pPr>
    </w:p>
    <w:p w:rsidR="002B5A93" w:rsidRPr="007D2533" w:rsidRDefault="002B5A93" w:rsidP="00421143">
      <w:pPr>
        <w:tabs>
          <w:tab w:val="left" w:pos="0"/>
        </w:tabs>
        <w:spacing w:line="360" w:lineRule="auto"/>
        <w:jc w:val="both"/>
        <w:rPr>
          <w:b/>
        </w:rPr>
      </w:pPr>
      <w:r w:rsidRPr="007D2533">
        <w:rPr>
          <w:b/>
        </w:rPr>
        <w:t>Pochvaly</w:t>
      </w:r>
    </w:p>
    <w:p w:rsidR="002B5A93" w:rsidRPr="007D2533" w:rsidRDefault="002B5A93" w:rsidP="007A2082">
      <w:pPr>
        <w:pStyle w:val="Default"/>
        <w:spacing w:line="360" w:lineRule="auto"/>
        <w:jc w:val="both"/>
      </w:pPr>
      <w:r w:rsidRPr="007D2533">
        <w:t>Udeľujú sa za mimoriadny prejav aktivity a iniciatívy, za záslu</w:t>
      </w:r>
      <w:r w:rsidR="006F1DDD" w:rsidRPr="007D2533">
        <w:t>ž</w:t>
      </w:r>
      <w:r w:rsidRPr="007D2533">
        <w:t>ný alebo statočný čin, za dlhodobú úspešnú prácu pre kolektív. Pochvaly sa udeľujú ústne alebo písomne. Škola udeľuje:</w:t>
      </w:r>
    </w:p>
    <w:p w:rsidR="007E6D2B" w:rsidRPr="007D2533" w:rsidRDefault="002B5A93" w:rsidP="007A2082">
      <w:pPr>
        <w:pStyle w:val="Default"/>
        <w:numPr>
          <w:ilvl w:val="0"/>
          <w:numId w:val="45"/>
        </w:numPr>
        <w:spacing w:line="360" w:lineRule="auto"/>
        <w:jc w:val="both"/>
      </w:pPr>
      <w:r w:rsidRPr="007D2533">
        <w:t xml:space="preserve">pochvalu od vyučujúceho do poznámok k práci </w:t>
      </w:r>
      <w:r w:rsidR="00940885" w:rsidRPr="007D2533">
        <w:t>ž</w:t>
      </w:r>
      <w:r w:rsidR="007E6D2B" w:rsidRPr="007D2533">
        <w:t>iakov v klasifikačnom zázname</w:t>
      </w:r>
      <w:r w:rsidR="007A2082">
        <w:t>,</w:t>
      </w:r>
    </w:p>
    <w:p w:rsidR="007E6D2B" w:rsidRPr="007D2533" w:rsidRDefault="002B5A93" w:rsidP="007A2082">
      <w:pPr>
        <w:pStyle w:val="Default"/>
        <w:numPr>
          <w:ilvl w:val="0"/>
          <w:numId w:val="45"/>
        </w:numPr>
        <w:spacing w:line="360" w:lineRule="auto"/>
        <w:jc w:val="both"/>
      </w:pPr>
      <w:r w:rsidRPr="007D2533">
        <w:t xml:space="preserve">pochvalu od vyučujúceho do </w:t>
      </w:r>
      <w:r w:rsidR="00940885" w:rsidRPr="007D2533">
        <w:t>ž</w:t>
      </w:r>
      <w:r w:rsidRPr="007D2533">
        <w:t>iackej kni</w:t>
      </w:r>
      <w:r w:rsidR="00940885" w:rsidRPr="007D2533">
        <w:t>ž</w:t>
      </w:r>
      <w:r w:rsidRPr="007D2533">
        <w:t xml:space="preserve">ky </w:t>
      </w:r>
      <w:r w:rsidR="00940885" w:rsidRPr="007D2533">
        <w:t>ž</w:t>
      </w:r>
      <w:r w:rsidR="007E6D2B" w:rsidRPr="007D2533">
        <w:t>iaka</w:t>
      </w:r>
      <w:r w:rsidR="007A2082">
        <w:t>,</w:t>
      </w:r>
    </w:p>
    <w:p w:rsidR="007E6D2B" w:rsidRPr="007D2533" w:rsidRDefault="002B5A93" w:rsidP="007A2082">
      <w:pPr>
        <w:pStyle w:val="Default"/>
        <w:numPr>
          <w:ilvl w:val="0"/>
          <w:numId w:val="45"/>
        </w:numPr>
        <w:spacing w:line="360" w:lineRule="auto"/>
        <w:jc w:val="both"/>
      </w:pPr>
      <w:r w:rsidRPr="007D2533">
        <w:t xml:space="preserve">pochvalu od triedneho </w:t>
      </w:r>
      <w:r w:rsidR="007A2082">
        <w:t>učiteľa pred kolektívom triedy (</w:t>
      </w:r>
      <w:r w:rsidRPr="007D2533">
        <w:t>za viacnásobnú úspešnú reprezentáciu triedy, za výborný prospech,</w:t>
      </w:r>
      <w:r w:rsidR="007A2082">
        <w:t xml:space="preserve"> správanie a dochádzku, a pod.),</w:t>
      </w:r>
    </w:p>
    <w:p w:rsidR="007E6D2B" w:rsidRPr="007D2533" w:rsidRDefault="002B5A93" w:rsidP="007A2082">
      <w:pPr>
        <w:pStyle w:val="Default"/>
        <w:numPr>
          <w:ilvl w:val="0"/>
          <w:numId w:val="45"/>
        </w:numPr>
        <w:spacing w:line="360" w:lineRule="auto"/>
        <w:jc w:val="both"/>
      </w:pPr>
      <w:r w:rsidRPr="007D2533">
        <w:t>pochvalu od riaditeľa š</w:t>
      </w:r>
      <w:r w:rsidR="00940885" w:rsidRPr="007D2533">
        <w:t>koly pred kolektívom triedy, či školy</w:t>
      </w:r>
      <w:r w:rsidR="007A2082">
        <w:t xml:space="preserve"> (</w:t>
      </w:r>
      <w:r w:rsidRPr="007D2533">
        <w:t>za viacnásobnú úspešnú reprezentáciu triedy, za výborný prospech,</w:t>
      </w:r>
      <w:r w:rsidR="007A2082">
        <w:t xml:space="preserve"> správanie a dochádzku, a pod.),</w:t>
      </w:r>
    </w:p>
    <w:p w:rsidR="002B5A93" w:rsidRPr="007D2533" w:rsidRDefault="00940885" w:rsidP="007A2082">
      <w:pPr>
        <w:pStyle w:val="Default"/>
        <w:numPr>
          <w:ilvl w:val="0"/>
          <w:numId w:val="45"/>
        </w:numPr>
        <w:spacing w:line="360" w:lineRule="auto"/>
        <w:jc w:val="both"/>
      </w:pPr>
      <w:r w:rsidRPr="007D2533">
        <w:t>iné ocenenie od riaditeľa školy pred kolektívom celej školy</w:t>
      </w:r>
      <w:r w:rsidR="002B5A93" w:rsidRPr="007D2533">
        <w:t xml:space="preserve"> </w:t>
      </w:r>
      <w:r w:rsidR="007A2082">
        <w:t>.</w:t>
      </w:r>
    </w:p>
    <w:p w:rsidR="002B5A93" w:rsidRPr="007D2533" w:rsidRDefault="007A2082" w:rsidP="00421143">
      <w:pPr>
        <w:pStyle w:val="Default"/>
        <w:spacing w:line="360" w:lineRule="auto"/>
        <w:jc w:val="both"/>
      </w:pPr>
      <w:r>
        <w:t xml:space="preserve">      </w:t>
      </w:r>
      <w:r w:rsidR="002B5A93" w:rsidRPr="007D2533">
        <w:t xml:space="preserve">Návrh na udelenie pochvaly alebo iného ocenenia sa prerokuje v pedagogickej rade. </w:t>
      </w:r>
    </w:p>
    <w:p w:rsidR="002B5A93" w:rsidRPr="007D2533" w:rsidRDefault="002B5A93" w:rsidP="00421143">
      <w:pPr>
        <w:pStyle w:val="Default"/>
        <w:spacing w:line="360" w:lineRule="auto"/>
        <w:jc w:val="both"/>
      </w:pPr>
      <w:r w:rsidRPr="007D2533">
        <w:t xml:space="preserve">Ústnu alebo písomnú pochvalu udeľuje </w:t>
      </w:r>
      <w:r w:rsidR="00940885" w:rsidRPr="007D2533">
        <w:t>ž</w:t>
      </w:r>
      <w:r w:rsidRPr="007D2533">
        <w:t xml:space="preserve">iakovi pred kolektívom triedy alebo školy triedny učiteľ alebo riaditeľ školy. </w:t>
      </w:r>
    </w:p>
    <w:p w:rsidR="0019722F" w:rsidRPr="007D2533" w:rsidRDefault="002B5A93" w:rsidP="00421143">
      <w:pPr>
        <w:tabs>
          <w:tab w:val="left" w:pos="0"/>
        </w:tabs>
        <w:spacing w:line="360" w:lineRule="auto"/>
        <w:jc w:val="both"/>
      </w:pPr>
      <w:r w:rsidRPr="007D2533">
        <w:t>Pochvaly a iné ocenenia sa zaznamenávajú do triednych výkazov</w:t>
      </w:r>
      <w:r w:rsidR="00940885" w:rsidRPr="007D2533">
        <w:t>.</w:t>
      </w:r>
    </w:p>
    <w:p w:rsidR="00755B84" w:rsidRDefault="00755B84" w:rsidP="00421143">
      <w:pPr>
        <w:tabs>
          <w:tab w:val="left" w:pos="0"/>
        </w:tabs>
        <w:spacing w:line="360" w:lineRule="auto"/>
        <w:jc w:val="both"/>
        <w:rPr>
          <w:b/>
        </w:rPr>
      </w:pPr>
    </w:p>
    <w:p w:rsidR="00940885" w:rsidRPr="007D2533" w:rsidRDefault="00940885" w:rsidP="00421143">
      <w:pPr>
        <w:tabs>
          <w:tab w:val="left" w:pos="0"/>
        </w:tabs>
        <w:spacing w:line="360" w:lineRule="auto"/>
        <w:jc w:val="both"/>
        <w:rPr>
          <w:b/>
        </w:rPr>
      </w:pPr>
      <w:r w:rsidRPr="007D2533">
        <w:rPr>
          <w:b/>
        </w:rPr>
        <w:t>Opatrenie na posilnenie disciplíny</w:t>
      </w:r>
    </w:p>
    <w:p w:rsidR="00940885" w:rsidRPr="007D2533" w:rsidRDefault="00940885" w:rsidP="00421143">
      <w:pPr>
        <w:tabs>
          <w:tab w:val="left" w:pos="0"/>
        </w:tabs>
        <w:spacing w:line="360" w:lineRule="auto"/>
        <w:jc w:val="both"/>
        <w:rPr>
          <w:b/>
        </w:rPr>
      </w:pPr>
    </w:p>
    <w:p w:rsidR="00940885" w:rsidRPr="007D2533" w:rsidRDefault="00940885" w:rsidP="00421143">
      <w:pPr>
        <w:pStyle w:val="Default"/>
        <w:spacing w:line="360" w:lineRule="auto"/>
        <w:jc w:val="both"/>
      </w:pPr>
      <w:r w:rsidRPr="007D2533">
        <w:t xml:space="preserve">Ukladajú sa žiakom za závažné alebo opakované previnenia. Spravidla predchádzajú zníženiu známky zo správania. Každému opatreniu predchádza objektívne prešetrenie previnenia a poklesu. Podľa závažnosti previnenia sa ukladá niektoré z týchto opatrení: </w:t>
      </w:r>
    </w:p>
    <w:p w:rsidR="00940885" w:rsidRPr="007D2533" w:rsidRDefault="00940885" w:rsidP="00EA1AE1">
      <w:pPr>
        <w:pStyle w:val="Default"/>
        <w:numPr>
          <w:ilvl w:val="2"/>
          <w:numId w:val="26"/>
        </w:numPr>
        <w:spacing w:after="27" w:line="360" w:lineRule="auto"/>
        <w:ind w:left="567" w:hanging="425"/>
        <w:jc w:val="both"/>
      </w:pPr>
      <w:r w:rsidRPr="00224003">
        <w:rPr>
          <w:b/>
        </w:rPr>
        <w:t>zápis</w:t>
      </w:r>
      <w:r w:rsidRPr="007D2533">
        <w:t xml:space="preserve"> od vyučujúceho do poznámok k práci žiakov v klasifikačnom zázname</w:t>
      </w:r>
      <w:r w:rsidR="00AF003B">
        <w:t>,</w:t>
      </w:r>
      <w:r w:rsidRPr="007D2533">
        <w:t xml:space="preserve"> </w:t>
      </w:r>
    </w:p>
    <w:p w:rsidR="00940885" w:rsidRPr="007D2533" w:rsidRDefault="00940885" w:rsidP="00EA1AE1">
      <w:pPr>
        <w:pStyle w:val="Default"/>
        <w:numPr>
          <w:ilvl w:val="2"/>
          <w:numId w:val="26"/>
        </w:numPr>
        <w:spacing w:after="27" w:line="360" w:lineRule="auto"/>
        <w:ind w:left="567" w:hanging="425"/>
        <w:jc w:val="both"/>
      </w:pPr>
      <w:r w:rsidRPr="00224003">
        <w:rPr>
          <w:b/>
          <w:bCs/>
        </w:rPr>
        <w:t>zápis</w:t>
      </w:r>
      <w:r w:rsidRPr="00EA1AE1">
        <w:rPr>
          <w:bCs/>
        </w:rPr>
        <w:t xml:space="preserve"> </w:t>
      </w:r>
      <w:r w:rsidRPr="007D2533">
        <w:t xml:space="preserve">od vyučujúceho do žiackej knižky, </w:t>
      </w:r>
    </w:p>
    <w:p w:rsidR="00940885" w:rsidRPr="007D2533" w:rsidRDefault="00940885" w:rsidP="00EA1AE1">
      <w:pPr>
        <w:pStyle w:val="Default"/>
        <w:numPr>
          <w:ilvl w:val="2"/>
          <w:numId w:val="26"/>
        </w:numPr>
        <w:spacing w:after="27" w:line="360" w:lineRule="auto"/>
        <w:ind w:left="567" w:hanging="425"/>
        <w:jc w:val="both"/>
      </w:pPr>
      <w:r w:rsidRPr="007D2533">
        <w:rPr>
          <w:b/>
          <w:bCs/>
        </w:rPr>
        <w:t xml:space="preserve">napomenutie od triedneho učiteľa </w:t>
      </w:r>
      <w:r w:rsidR="007A2082">
        <w:t>pred kolektívom triedy (</w:t>
      </w:r>
      <w:r w:rsidRPr="007D2533">
        <w:t xml:space="preserve">za zabúdanie </w:t>
      </w:r>
      <w:r w:rsidR="00224003">
        <w:t xml:space="preserve">pomôcok, domácich úloh a pod., </w:t>
      </w:r>
      <w:r w:rsidRPr="007D2533">
        <w:t xml:space="preserve">5 poznámok za štvrťrok, za </w:t>
      </w:r>
      <w:r w:rsidRPr="007D2533">
        <w:rPr>
          <w:b/>
          <w:bCs/>
        </w:rPr>
        <w:t xml:space="preserve">15 neospravedlnených </w:t>
      </w:r>
      <w:r w:rsidR="007A2082">
        <w:t>vyučovacích hodín),</w:t>
      </w:r>
    </w:p>
    <w:p w:rsidR="00940885" w:rsidRPr="007D2533" w:rsidRDefault="00940885" w:rsidP="00EA1AE1">
      <w:pPr>
        <w:pStyle w:val="Default"/>
        <w:numPr>
          <w:ilvl w:val="2"/>
          <w:numId w:val="26"/>
        </w:numPr>
        <w:spacing w:after="27" w:line="360" w:lineRule="auto"/>
        <w:ind w:left="567" w:hanging="425"/>
        <w:jc w:val="both"/>
      </w:pPr>
      <w:r w:rsidRPr="007D2533">
        <w:rPr>
          <w:b/>
          <w:bCs/>
        </w:rPr>
        <w:lastRenderedPageBreak/>
        <w:t xml:space="preserve">pokarhanie od triedneho učiteľa </w:t>
      </w:r>
      <w:r w:rsidRPr="007D2533">
        <w:t xml:space="preserve">pred kolektívom triedy /za opakované zabúdanie pomôcok, domácich úloh a ojedinelé nevhodné správanie, za </w:t>
      </w:r>
      <w:r w:rsidRPr="007D2533">
        <w:rPr>
          <w:b/>
          <w:bCs/>
        </w:rPr>
        <w:t xml:space="preserve">16 - 30 neospravedlnených </w:t>
      </w:r>
      <w:r w:rsidRPr="007D2533">
        <w:t>hodín, pou</w:t>
      </w:r>
      <w:r w:rsidR="00652BFD" w:rsidRPr="007D2533">
        <w:t>ž</w:t>
      </w:r>
      <w:r w:rsidRPr="007D2533">
        <w:t>itie mobilu na vyučovaní bez súhlasu riaditeľa školy/</w:t>
      </w:r>
      <w:r w:rsidR="00EA1AE1">
        <w:t>;</w:t>
      </w:r>
      <w:r w:rsidRPr="007D2533">
        <w:t xml:space="preserve"> </w:t>
      </w:r>
    </w:p>
    <w:p w:rsidR="00940885" w:rsidRPr="007D2533" w:rsidRDefault="00940885" w:rsidP="00EA1AE1">
      <w:pPr>
        <w:pStyle w:val="Default"/>
        <w:numPr>
          <w:ilvl w:val="2"/>
          <w:numId w:val="26"/>
        </w:numPr>
        <w:spacing w:after="27" w:line="360" w:lineRule="auto"/>
        <w:ind w:left="567" w:hanging="425"/>
        <w:jc w:val="both"/>
      </w:pPr>
      <w:r w:rsidRPr="007D2533">
        <w:rPr>
          <w:b/>
          <w:bCs/>
        </w:rPr>
        <w:t xml:space="preserve">pokarhanie od riaditeľa školy </w:t>
      </w:r>
      <w:r w:rsidRPr="007D2533">
        <w:t>pred kolektívom školy za záva</w:t>
      </w:r>
      <w:r w:rsidR="00652BFD" w:rsidRPr="007D2533">
        <w:t>ž</w:t>
      </w:r>
      <w:r w:rsidRPr="007D2533">
        <w:t>nejšie porušenie školského poriadku /za podvod so známkou v</w:t>
      </w:r>
      <w:r w:rsidR="00652BFD" w:rsidRPr="007D2533">
        <w:t xml:space="preserve"> žiackej knižke a v klasifikačnom zázname, </w:t>
      </w:r>
      <w:r w:rsidRPr="007D2533">
        <w:t>za opakované nevhodné správanie, časté vyrušovanie, za porušenie zákazu fajč</w:t>
      </w:r>
      <w:r w:rsidR="00652BFD" w:rsidRPr="007D2533">
        <w:t xml:space="preserve">enia, </w:t>
      </w:r>
      <w:r w:rsidRPr="007D2533">
        <w:t>u</w:t>
      </w:r>
      <w:r w:rsidR="00652BFD" w:rsidRPr="007D2533">
        <w:t xml:space="preserve">žívania alkoholu </w:t>
      </w:r>
      <w:r w:rsidRPr="007D2533">
        <w:t>počas vyučovania v škole, za aký</w:t>
      </w:r>
      <w:r w:rsidR="00B64EF4" w:rsidRPr="007D2533">
        <w:t>koľvek prejav šikanovania spoluž</w:t>
      </w:r>
      <w:r w:rsidRPr="007D2533">
        <w:t xml:space="preserve">iakov, za </w:t>
      </w:r>
      <w:r w:rsidRPr="007D2533">
        <w:rPr>
          <w:b/>
          <w:bCs/>
        </w:rPr>
        <w:t xml:space="preserve">31 - 40 neospravedlnených vyučovacích hodín </w:t>
      </w:r>
      <w:r w:rsidR="00B64EF4" w:rsidRPr="007D2533">
        <w:t>za kaž</w:t>
      </w:r>
      <w:r w:rsidRPr="007D2533">
        <w:t>dé klasifikačné obdobie</w:t>
      </w:r>
      <w:r w:rsidR="00B64EF4" w:rsidRPr="007D2533">
        <w:t>, za opakované (2 – 3 krát) použ</w:t>
      </w:r>
      <w:r w:rsidRPr="007D2533">
        <w:t>itie mobilu na vyučova</w:t>
      </w:r>
      <w:r w:rsidR="00EA1AE1">
        <w:t>ní bez súhlasu riaditeľa školy/;</w:t>
      </w:r>
    </w:p>
    <w:p w:rsidR="00940885" w:rsidRPr="007D2533" w:rsidRDefault="00940885" w:rsidP="00EA1AE1">
      <w:pPr>
        <w:pStyle w:val="Default"/>
        <w:numPr>
          <w:ilvl w:val="2"/>
          <w:numId w:val="26"/>
        </w:numPr>
        <w:spacing w:after="27" w:line="360" w:lineRule="auto"/>
        <w:ind w:left="567" w:hanging="425"/>
        <w:jc w:val="both"/>
      </w:pPr>
      <w:r w:rsidRPr="007D2533">
        <w:rPr>
          <w:b/>
          <w:bCs/>
        </w:rPr>
        <w:t xml:space="preserve">zníženú známku zo správania 2 stupňa </w:t>
      </w:r>
      <w:r w:rsidRPr="007D2533">
        <w:t>za opakované porušenie šk. poriadku alebo za hrubé poru</w:t>
      </w:r>
      <w:r w:rsidR="009D6B84" w:rsidRPr="007D2533">
        <w:t>šenie šk. poriadku – napr. ublíž</w:t>
      </w:r>
      <w:r w:rsidRPr="007D2533">
        <w:t>en</w:t>
      </w:r>
      <w:r w:rsidR="009D6B84" w:rsidRPr="007D2533">
        <w:t>ie spoluž</w:t>
      </w:r>
      <w:r w:rsidRPr="007D2533">
        <w:t>iakovi alebo poškodenie majetku, za hrubý prejav šikanovania, resp.</w:t>
      </w:r>
      <w:r w:rsidR="009D6B84" w:rsidRPr="007D2533">
        <w:t xml:space="preserve"> za opakované šikanovanie spoluž</w:t>
      </w:r>
      <w:r w:rsidRPr="007D2533">
        <w:t xml:space="preserve">iakov, triedny učiteľ </w:t>
      </w:r>
      <w:r w:rsidRPr="007D2533">
        <w:rPr>
          <w:b/>
          <w:bCs/>
        </w:rPr>
        <w:t xml:space="preserve">môže </w:t>
      </w:r>
      <w:r w:rsidR="009D6B84" w:rsidRPr="007D2533">
        <w:t>udeliť zníž</w:t>
      </w:r>
      <w:r w:rsidRPr="007D2533">
        <w:t xml:space="preserve">enú </w:t>
      </w:r>
      <w:r w:rsidRPr="007D2533">
        <w:rPr>
          <w:b/>
          <w:bCs/>
        </w:rPr>
        <w:t xml:space="preserve">známku 2 </w:t>
      </w:r>
      <w:r w:rsidRPr="007D2533">
        <w:t xml:space="preserve">zo správania aj za </w:t>
      </w:r>
      <w:r w:rsidRPr="007D2533">
        <w:rPr>
          <w:b/>
          <w:bCs/>
        </w:rPr>
        <w:t xml:space="preserve">41 - 60 neospravedlnených </w:t>
      </w:r>
      <w:r w:rsidRPr="007D2533">
        <w:t>vyučova</w:t>
      </w:r>
      <w:r w:rsidR="009D6B84" w:rsidRPr="007D2533">
        <w:t>cích hodín, za prechovávanie, už</w:t>
      </w:r>
      <w:r w:rsidRPr="007D2533">
        <w:t xml:space="preserve">ívanie, predávanie a poskytovanie návykových látok (alkohol, tabak, organické rozpúšťadlá a nelegálne drogy), ako aj ich výroba (vrátane surovín na ich výrobu), za </w:t>
      </w:r>
      <w:r w:rsidR="009D6B84" w:rsidRPr="007D2533">
        <w:t>opakované (viac ako 3 krát) použ</w:t>
      </w:r>
      <w:r w:rsidRPr="007D2533">
        <w:t>itie mobilu na vyučov</w:t>
      </w:r>
      <w:r w:rsidR="00224003">
        <w:t>aní bez súhlasu riaditeľa školy)</w:t>
      </w:r>
      <w:r w:rsidR="00EA1AE1">
        <w:t>;</w:t>
      </w:r>
      <w:r w:rsidRPr="007D2533">
        <w:t xml:space="preserve"> </w:t>
      </w:r>
    </w:p>
    <w:p w:rsidR="00940885" w:rsidRPr="007D2533" w:rsidRDefault="00940885" w:rsidP="00EA1AE1">
      <w:pPr>
        <w:pStyle w:val="Default"/>
        <w:numPr>
          <w:ilvl w:val="2"/>
          <w:numId w:val="26"/>
        </w:numPr>
        <w:spacing w:after="27" w:line="360" w:lineRule="auto"/>
        <w:ind w:left="567" w:hanging="425"/>
        <w:jc w:val="both"/>
      </w:pPr>
      <w:r w:rsidRPr="007D2533">
        <w:rPr>
          <w:b/>
          <w:bCs/>
        </w:rPr>
        <w:t xml:space="preserve">zníženú známku zo správania 3 stupňa </w:t>
      </w:r>
      <w:r w:rsidRPr="007D2533">
        <w:t>/ za hrubé porušenie š</w:t>
      </w:r>
      <w:r w:rsidR="009D6B84" w:rsidRPr="007D2533">
        <w:t>k. poriadku – napr. vedomé ublíženie spoluž</w:t>
      </w:r>
      <w:r w:rsidRPr="007D2533">
        <w:t xml:space="preserve">iakovi </w:t>
      </w:r>
      <w:r w:rsidR="009D6B84" w:rsidRPr="007D2533">
        <w:t>alebo poškodenie majetku, krádež</w:t>
      </w:r>
      <w:r w:rsidRPr="007D2533">
        <w:t>e</w:t>
      </w:r>
      <w:r w:rsidR="009D6B84" w:rsidRPr="007D2533">
        <w:t>, za opakované prechovávanie, už</w:t>
      </w:r>
      <w:r w:rsidRPr="007D2533">
        <w:t>ívanie, predávanie a poskytovanie návykových látok (alkohol, tabak, organické rozpúšťadlá a nelegálne drogy), ako aj ich výroba (v</w:t>
      </w:r>
      <w:r w:rsidR="00E32095">
        <w:t>rátane surovín na ich výrobu). T</w:t>
      </w:r>
      <w:r w:rsidRPr="007D2533">
        <w:t xml:space="preserve">riedny učiteľ </w:t>
      </w:r>
      <w:r w:rsidRPr="007D2533">
        <w:rPr>
          <w:b/>
          <w:bCs/>
        </w:rPr>
        <w:t xml:space="preserve">môže </w:t>
      </w:r>
      <w:r w:rsidR="009D6B84" w:rsidRPr="007D2533">
        <w:t>udeliť zníž</w:t>
      </w:r>
      <w:r w:rsidRPr="007D2533">
        <w:t xml:space="preserve">enú známku zo správania </w:t>
      </w:r>
      <w:r w:rsidRPr="007D2533">
        <w:rPr>
          <w:b/>
          <w:bCs/>
        </w:rPr>
        <w:t xml:space="preserve">stupeň 3 </w:t>
      </w:r>
      <w:r w:rsidRPr="007D2533">
        <w:t xml:space="preserve">aj za </w:t>
      </w:r>
      <w:r w:rsidRPr="007D2533">
        <w:rPr>
          <w:b/>
          <w:bCs/>
        </w:rPr>
        <w:t xml:space="preserve">61 - 100 neospravedlnených </w:t>
      </w:r>
      <w:r w:rsidR="00F07D88">
        <w:t>vyučovacích hodín</w:t>
      </w:r>
      <w:r w:rsidR="00EA1AE1">
        <w:t>;</w:t>
      </w:r>
      <w:r w:rsidRPr="007D2533">
        <w:t xml:space="preserve"> </w:t>
      </w:r>
    </w:p>
    <w:p w:rsidR="00EA1AE1" w:rsidRPr="005873D4" w:rsidRDefault="00940885" w:rsidP="00EA1AE1">
      <w:pPr>
        <w:pStyle w:val="Default"/>
        <w:numPr>
          <w:ilvl w:val="2"/>
          <w:numId w:val="26"/>
        </w:numPr>
        <w:spacing w:line="360" w:lineRule="auto"/>
        <w:ind w:left="567" w:hanging="425"/>
        <w:jc w:val="both"/>
      </w:pPr>
      <w:r w:rsidRPr="007D2533">
        <w:rPr>
          <w:b/>
          <w:bCs/>
        </w:rPr>
        <w:t xml:space="preserve">zníženú známku zo správania 4 stupňa </w:t>
      </w:r>
      <w:r w:rsidRPr="007D2533">
        <w:t>z</w:t>
      </w:r>
      <w:r w:rsidR="00F07D88">
        <w:t xml:space="preserve">a opakované hrubé porušenie školského </w:t>
      </w:r>
      <w:r w:rsidRPr="007D2533">
        <w:t>poriadk</w:t>
      </w:r>
      <w:r w:rsidR="009D6B84" w:rsidRPr="007D2533">
        <w:t>u – napr. opakované vedomé ublíženie spoluž</w:t>
      </w:r>
      <w:r w:rsidRPr="007D2533">
        <w:t>iakovi alebo opakované poškod</w:t>
      </w:r>
      <w:r w:rsidR="009D6B84" w:rsidRPr="007D2533">
        <w:t>zovanie majetku, opakované krádež</w:t>
      </w:r>
      <w:r w:rsidRPr="007D2533">
        <w:t>e</w:t>
      </w:r>
      <w:r w:rsidR="009D6B84" w:rsidRPr="007D2533">
        <w:t>, za opakované prechovávanie, už</w:t>
      </w:r>
      <w:r w:rsidRPr="007D2533">
        <w:t xml:space="preserve">ívanie, predávanie a poskytovanie návykových látok (alkohol, tabak, organické rozpúšťadlá a nelegálne drogy), ako aj ich výroba (vrátane surovín na ich výrobu), triedny učiteľ </w:t>
      </w:r>
      <w:r w:rsidRPr="007D2533">
        <w:rPr>
          <w:b/>
          <w:bCs/>
        </w:rPr>
        <w:t xml:space="preserve">môže </w:t>
      </w:r>
      <w:r w:rsidR="009D6B84" w:rsidRPr="007D2533">
        <w:t>udeliť zníž</w:t>
      </w:r>
      <w:r w:rsidRPr="007D2533">
        <w:t xml:space="preserve">enú známku zo správania </w:t>
      </w:r>
      <w:r w:rsidRPr="007D2533">
        <w:rPr>
          <w:b/>
          <w:bCs/>
        </w:rPr>
        <w:t xml:space="preserve">4 stupňa </w:t>
      </w:r>
      <w:r w:rsidRPr="007D2533">
        <w:t xml:space="preserve">aj za </w:t>
      </w:r>
      <w:r w:rsidRPr="007D2533">
        <w:rPr>
          <w:b/>
          <w:bCs/>
        </w:rPr>
        <w:t xml:space="preserve">viac ako 100 neospravedlnených </w:t>
      </w:r>
      <w:r w:rsidR="00F07D88" w:rsidRPr="005873D4">
        <w:rPr>
          <w:bCs/>
        </w:rPr>
        <w:t xml:space="preserve">vyučovacích </w:t>
      </w:r>
      <w:r w:rsidRPr="005873D4">
        <w:rPr>
          <w:bCs/>
        </w:rPr>
        <w:t>hodín</w:t>
      </w:r>
      <w:r w:rsidR="005873D4" w:rsidRPr="005873D4">
        <w:rPr>
          <w:bCs/>
        </w:rPr>
        <w:t>.</w:t>
      </w:r>
    </w:p>
    <w:p w:rsidR="00940885" w:rsidRPr="007D2533" w:rsidRDefault="005873D4" w:rsidP="005873D4">
      <w:pPr>
        <w:pStyle w:val="Default"/>
        <w:spacing w:line="360" w:lineRule="auto"/>
        <w:ind w:left="567"/>
        <w:jc w:val="both"/>
      </w:pPr>
      <w:r>
        <w:t>P</w:t>
      </w:r>
      <w:r w:rsidR="00F07D88">
        <w:t>orušenie školského</w:t>
      </w:r>
      <w:r w:rsidR="00940885" w:rsidRPr="007D2533">
        <w:t xml:space="preserve"> poriadku prer</w:t>
      </w:r>
      <w:r w:rsidR="009D6B84" w:rsidRPr="007D2533">
        <w:t>okuje triedny učiteľ s</w:t>
      </w:r>
      <w:r w:rsidR="00F07D88">
        <w:t>o zákonným zástupcom</w:t>
      </w:r>
      <w:r w:rsidR="009D6B84" w:rsidRPr="007D2533">
        <w:t xml:space="preserve"> ž</w:t>
      </w:r>
      <w:r w:rsidR="00940885" w:rsidRPr="007D2533">
        <w:t xml:space="preserve">iaka. </w:t>
      </w:r>
    </w:p>
    <w:p w:rsidR="007804F8" w:rsidRDefault="007804F8" w:rsidP="00421143">
      <w:pPr>
        <w:pStyle w:val="Default"/>
        <w:spacing w:line="360" w:lineRule="auto"/>
        <w:jc w:val="both"/>
      </w:pPr>
    </w:p>
    <w:p w:rsidR="00AC0278" w:rsidRDefault="00940885" w:rsidP="00421143">
      <w:pPr>
        <w:pStyle w:val="Default"/>
        <w:spacing w:line="360" w:lineRule="auto"/>
        <w:jc w:val="both"/>
      </w:pPr>
      <w:r w:rsidRPr="007D2533">
        <w:lastRenderedPageBreak/>
        <w:t xml:space="preserve">Triedny učiteľ udeľuje pokarhanie po prerokovaní a so súhlasom riaditeľa školy. </w:t>
      </w:r>
    </w:p>
    <w:p w:rsidR="00940885" w:rsidRPr="007D2533" w:rsidRDefault="00940885" w:rsidP="00421143">
      <w:pPr>
        <w:pStyle w:val="Default"/>
        <w:spacing w:line="360" w:lineRule="auto"/>
        <w:jc w:val="both"/>
      </w:pPr>
      <w:r w:rsidRPr="007D2533">
        <w:t>Riaditeľ školy udeľuje pokarhanie po prerokovaní v pedagogickej rade. Napomenutie a pokarhanie sa udeľujú pred kolektívom triedy alebo školy. O udelení opatrenia informuje riaditeľ školy preukázateľný</w:t>
      </w:r>
      <w:r w:rsidR="009D6B84" w:rsidRPr="007D2533">
        <w:t>m spôsobom zástupcu ž</w:t>
      </w:r>
      <w:r w:rsidR="00AC0278">
        <w:t>iaka. O</w:t>
      </w:r>
      <w:r w:rsidRPr="007D2533">
        <w:t xml:space="preserve">patrenie sa zaznamenáva do triedneho výkazu. </w:t>
      </w:r>
    </w:p>
    <w:p w:rsidR="00940885" w:rsidRPr="007D2533" w:rsidRDefault="00606302" w:rsidP="00421143">
      <w:pPr>
        <w:tabs>
          <w:tab w:val="left" w:pos="0"/>
        </w:tabs>
        <w:spacing w:line="360" w:lineRule="auto"/>
        <w:jc w:val="both"/>
      </w:pPr>
      <w:r>
        <w:t xml:space="preserve">     </w:t>
      </w:r>
      <w:r w:rsidR="008170E3">
        <w:t xml:space="preserve"> </w:t>
      </w:r>
      <w:r w:rsidR="00940885" w:rsidRPr="007D2533">
        <w:t xml:space="preserve">Pri </w:t>
      </w:r>
      <w:r w:rsidR="00940885" w:rsidRPr="007D2533">
        <w:rPr>
          <w:b/>
          <w:bCs/>
        </w:rPr>
        <w:t xml:space="preserve">viac ako 15 </w:t>
      </w:r>
      <w:r w:rsidR="00940885" w:rsidRPr="00AC0278">
        <w:rPr>
          <w:b/>
        </w:rPr>
        <w:t>neos</w:t>
      </w:r>
      <w:r w:rsidR="00730813" w:rsidRPr="00AC0278">
        <w:rPr>
          <w:b/>
        </w:rPr>
        <w:t>pravedlnených</w:t>
      </w:r>
      <w:r w:rsidR="00730813" w:rsidRPr="007D2533">
        <w:t xml:space="preserve"> </w:t>
      </w:r>
      <w:r w:rsidR="008170E3">
        <w:t xml:space="preserve">vyučovacích </w:t>
      </w:r>
      <w:r w:rsidR="00730813" w:rsidRPr="007D2533">
        <w:t xml:space="preserve">hodinách </w:t>
      </w:r>
      <w:r w:rsidR="00AC0278" w:rsidRPr="00AC0278">
        <w:t xml:space="preserve">u žiakov, ktorí plnia </w:t>
      </w:r>
      <w:r w:rsidR="00B1078D" w:rsidRPr="00AC0278">
        <w:t xml:space="preserve">povinnú školskú dochádzku, </w:t>
      </w:r>
      <w:r w:rsidR="00730813" w:rsidRPr="00AC0278">
        <w:t>škola kaž</w:t>
      </w:r>
      <w:r w:rsidR="00940885" w:rsidRPr="00AC0278">
        <w:t>dý mesiac oznamuje túto skutočnosť na sociálny odbor</w:t>
      </w:r>
      <w:r w:rsidR="00A30FAE" w:rsidRPr="00AC0278">
        <w:t xml:space="preserve"> ÚPSVaR</w:t>
      </w:r>
      <w:r w:rsidR="00940885" w:rsidRPr="00AC0278">
        <w:t xml:space="preserve"> ako </w:t>
      </w:r>
      <w:r w:rsidR="00940885" w:rsidRPr="007D2533">
        <w:t>zanedbávanie školskej dochádzky</w:t>
      </w:r>
      <w:r w:rsidR="00B1078D">
        <w:t xml:space="preserve"> </w:t>
      </w:r>
      <w:r w:rsidR="00940885" w:rsidRPr="007D2533">
        <w:t>.</w:t>
      </w:r>
    </w:p>
    <w:p w:rsidR="00E94D8D" w:rsidRPr="007D2533" w:rsidRDefault="00606302" w:rsidP="00421143">
      <w:pPr>
        <w:tabs>
          <w:tab w:val="left" w:pos="0"/>
        </w:tabs>
        <w:spacing w:line="360" w:lineRule="auto"/>
        <w:jc w:val="both"/>
      </w:pPr>
      <w:r>
        <w:t xml:space="preserve">    </w:t>
      </w:r>
      <w:r w:rsidR="008170E3">
        <w:t xml:space="preserve"> </w:t>
      </w:r>
      <w:r w:rsidR="00B71B8B">
        <w:t xml:space="preserve">Ak žiak Praktickej školy </w:t>
      </w:r>
      <w:r w:rsidR="00E94D8D" w:rsidRPr="007D2533">
        <w:t>splnil povinnú školskú dochádzku, možno mu uložiť za závažné alebo opakované previnenia voči školskému poriadku, zásadám spolunažívania, ľudským právam alebo mravným normám spoločnosti:</w:t>
      </w:r>
    </w:p>
    <w:p w:rsidR="00E94D8D" w:rsidRPr="008170E3" w:rsidRDefault="008170E3" w:rsidP="00796440">
      <w:pPr>
        <w:numPr>
          <w:ilvl w:val="0"/>
          <w:numId w:val="14"/>
        </w:numPr>
        <w:tabs>
          <w:tab w:val="left" w:pos="0"/>
        </w:tabs>
        <w:spacing w:line="360" w:lineRule="auto"/>
        <w:jc w:val="both"/>
      </w:pPr>
      <w:r>
        <w:t>p</w:t>
      </w:r>
      <w:r w:rsidR="002D7001" w:rsidRPr="008170E3">
        <w:t>odmienečné vylúčenie zo štúdia</w:t>
      </w:r>
      <w:r>
        <w:t>,</w:t>
      </w:r>
    </w:p>
    <w:p w:rsidR="002D7001" w:rsidRPr="008170E3" w:rsidRDefault="008170E3" w:rsidP="00796440">
      <w:pPr>
        <w:numPr>
          <w:ilvl w:val="0"/>
          <w:numId w:val="14"/>
        </w:numPr>
        <w:tabs>
          <w:tab w:val="left" w:pos="0"/>
        </w:tabs>
        <w:spacing w:line="360" w:lineRule="auto"/>
        <w:jc w:val="both"/>
      </w:pPr>
      <w:r>
        <w:t>v</w:t>
      </w:r>
      <w:r w:rsidR="002D7001" w:rsidRPr="008170E3">
        <w:t>ylúčenie zo štúdia</w:t>
      </w:r>
      <w:r>
        <w:t>.</w:t>
      </w:r>
    </w:p>
    <w:p w:rsidR="0061377E" w:rsidRPr="007D2533" w:rsidRDefault="008170E3" w:rsidP="00421143">
      <w:pPr>
        <w:tabs>
          <w:tab w:val="left" w:pos="0"/>
        </w:tabs>
        <w:spacing w:line="360" w:lineRule="auto"/>
        <w:jc w:val="both"/>
      </w:pPr>
      <w:r>
        <w:t xml:space="preserve">     </w:t>
      </w:r>
      <w:r w:rsidR="002D7001" w:rsidRPr="007D2533">
        <w:t xml:space="preserve">Žiakovi je možné uložiť opatrenie vo výchove po prerokovaní v pedagogickej rade do dvoch mesiacov odo dňa, keď sa o previnení žiaka dozvedel pedagogický zamestnanec školy, najneskôr však do jedného roka odo dňa, keď sa žiak dopustil previnenia. </w:t>
      </w:r>
      <w:r w:rsidR="002D7001" w:rsidRPr="007D2533">
        <w:rPr>
          <w:b/>
        </w:rPr>
        <w:t xml:space="preserve">Za jedno previnenie sa ukladá len jedno opatrenie vo výchove. </w:t>
      </w:r>
      <w:r w:rsidR="002D7001" w:rsidRPr="007D2533">
        <w:t>Pred uložením opatrenia vo výchove treba previnenie žiaka objektívne prešetriť.</w:t>
      </w:r>
      <w:r w:rsidR="0061377E" w:rsidRPr="007D2533">
        <w:t xml:space="preserve"> V rozhodnutí o uložení opatrenia vo výchove určí riaditeľ skúšobnú lehotu, a to </w:t>
      </w:r>
      <w:r w:rsidR="0061377E" w:rsidRPr="007D2533">
        <w:rPr>
          <w:b/>
        </w:rPr>
        <w:t>najdlhšie na jeden rok</w:t>
      </w:r>
      <w:r w:rsidR="0061377E" w:rsidRPr="007D2533">
        <w:t>.</w:t>
      </w:r>
    </w:p>
    <w:p w:rsidR="0061377E" w:rsidRPr="007D2533" w:rsidRDefault="0061377E" w:rsidP="00421143">
      <w:pPr>
        <w:tabs>
          <w:tab w:val="left" w:pos="0"/>
        </w:tabs>
        <w:spacing w:line="360" w:lineRule="auto"/>
        <w:jc w:val="both"/>
      </w:pPr>
      <w:r w:rsidRPr="007D2533">
        <w:t xml:space="preserve">Ak sa podmienečne vylúčený žiak v skúšobnej lehote osvedčil, </w:t>
      </w:r>
      <w:r w:rsidRPr="007D2533">
        <w:rPr>
          <w:b/>
        </w:rPr>
        <w:t>riaditeľ upustí od vylúčenia</w:t>
      </w:r>
      <w:r w:rsidRPr="007D2533">
        <w:t xml:space="preserve">. Ak sa žiak v tejto lehote dopustí ďalšieho závažného previnenia, riaditeľ uloží žiakovi opatrenie vo výchove, t. j. </w:t>
      </w:r>
      <w:r w:rsidRPr="007D2533">
        <w:rPr>
          <w:b/>
        </w:rPr>
        <w:t>žiaka vylúči zo štúdia.</w:t>
      </w:r>
    </w:p>
    <w:p w:rsidR="002D7001" w:rsidRPr="007D2533" w:rsidRDefault="008170E3" w:rsidP="00421143">
      <w:pPr>
        <w:tabs>
          <w:tab w:val="left" w:pos="0"/>
        </w:tabs>
        <w:spacing w:line="360" w:lineRule="auto"/>
        <w:jc w:val="both"/>
      </w:pPr>
      <w:r>
        <w:t xml:space="preserve">    </w:t>
      </w:r>
      <w:r w:rsidR="0061377E" w:rsidRPr="007D2533">
        <w:t xml:space="preserve">Opatrenie vo výchove sa zaznamenáva do katalógového listu žiaka. Opatrenie udelené neplnoletému žiakovi oznamuje riaditeľ zákonnému zástupcovi žiaka písomne. </w:t>
      </w:r>
      <w:r w:rsidR="002D7001" w:rsidRPr="007D2533">
        <w:t xml:space="preserve"> </w:t>
      </w:r>
    </w:p>
    <w:p w:rsidR="00076B8B" w:rsidRPr="007D2533" w:rsidRDefault="00076B8B" w:rsidP="00421143">
      <w:pPr>
        <w:tabs>
          <w:tab w:val="left" w:pos="0"/>
        </w:tabs>
        <w:spacing w:line="360" w:lineRule="auto"/>
        <w:jc w:val="both"/>
      </w:pPr>
    </w:p>
    <w:p w:rsidR="0019722F" w:rsidRPr="007D2533" w:rsidRDefault="009864A5" w:rsidP="009864A5">
      <w:pPr>
        <w:tabs>
          <w:tab w:val="left" w:pos="0"/>
        </w:tabs>
        <w:spacing w:line="360" w:lineRule="auto"/>
        <w:jc w:val="both"/>
        <w:rPr>
          <w:b/>
        </w:rPr>
      </w:pPr>
      <w:r>
        <w:rPr>
          <w:b/>
        </w:rPr>
        <w:t xml:space="preserve">     9.  </w:t>
      </w:r>
      <w:r w:rsidR="009B56A2">
        <w:rPr>
          <w:b/>
        </w:rPr>
        <w:t xml:space="preserve">Klasifikačný poriadok </w:t>
      </w:r>
      <w:r w:rsidR="003909BA" w:rsidRPr="007D2533">
        <w:rPr>
          <w:b/>
        </w:rPr>
        <w:t>v Praktickej škole</w:t>
      </w:r>
    </w:p>
    <w:p w:rsidR="003909BA" w:rsidRPr="007D2533" w:rsidRDefault="003909BA" w:rsidP="00421143">
      <w:pPr>
        <w:pStyle w:val="Default"/>
        <w:spacing w:line="360" w:lineRule="auto"/>
        <w:jc w:val="both"/>
      </w:pPr>
    </w:p>
    <w:p w:rsidR="00B1078D" w:rsidRPr="005A5DDE" w:rsidRDefault="005A5DDE" w:rsidP="00421143">
      <w:pPr>
        <w:pStyle w:val="Default"/>
        <w:spacing w:after="147" w:line="360" w:lineRule="auto"/>
        <w:jc w:val="both"/>
        <w:rPr>
          <w:color w:val="auto"/>
        </w:rPr>
      </w:pPr>
      <w:r>
        <w:t xml:space="preserve">     </w:t>
      </w:r>
      <w:r w:rsidR="003909BA" w:rsidRPr="007D2533">
        <w:t xml:space="preserve">Hodnotenie žiaka sa v rámci vzdelávania vykonáva podľa úrovne dosiahnutých výsledkov </w:t>
      </w:r>
      <w:r w:rsidR="00B1078D" w:rsidRPr="005A5DDE">
        <w:rPr>
          <w:color w:val="auto"/>
        </w:rPr>
        <w:t>klasifikáciou. Výchovno-vzdelávacie výsledky v jednotlivých vyučovacích predmetoch sa pre prvý až tretí ročník hodnotia týmito stupňami:</w:t>
      </w:r>
    </w:p>
    <w:p w:rsidR="003909BA" w:rsidRPr="005A5DDE" w:rsidRDefault="005A5DDE" w:rsidP="00421143">
      <w:pPr>
        <w:pStyle w:val="Default"/>
        <w:spacing w:after="147" w:line="360" w:lineRule="auto"/>
        <w:jc w:val="both"/>
        <w:rPr>
          <w:color w:val="auto"/>
        </w:rPr>
      </w:pPr>
      <w:r>
        <w:rPr>
          <w:color w:val="auto"/>
        </w:rPr>
        <w:t>1 - výborný, 2 - chválitebný, 3 -</w:t>
      </w:r>
      <w:r w:rsidR="00B1078D" w:rsidRPr="005A5DDE">
        <w:rPr>
          <w:color w:val="auto"/>
        </w:rPr>
        <w:t xml:space="preserve"> </w:t>
      </w:r>
      <w:r>
        <w:rPr>
          <w:color w:val="auto"/>
        </w:rPr>
        <w:t>dobrý, 4 -</w:t>
      </w:r>
      <w:r w:rsidR="00B1078D" w:rsidRPr="005A5DDE">
        <w:rPr>
          <w:color w:val="auto"/>
        </w:rPr>
        <w:t xml:space="preserve"> dostatočný, 5 </w:t>
      </w:r>
      <w:r w:rsidR="00132056" w:rsidRPr="005A5DDE">
        <w:rPr>
          <w:color w:val="auto"/>
        </w:rPr>
        <w:t xml:space="preserve">- </w:t>
      </w:r>
      <w:r w:rsidR="00B1078D" w:rsidRPr="005A5DDE">
        <w:rPr>
          <w:color w:val="auto"/>
        </w:rPr>
        <w:t>nedostatočný.</w:t>
      </w:r>
      <w:r w:rsidR="003909BA" w:rsidRPr="005A5DDE">
        <w:rPr>
          <w:color w:val="auto"/>
        </w:rPr>
        <w:t xml:space="preserve"> </w:t>
      </w:r>
    </w:p>
    <w:p w:rsidR="009B56A2" w:rsidRDefault="003909BA" w:rsidP="00421143">
      <w:pPr>
        <w:pStyle w:val="Default"/>
        <w:spacing w:after="147" w:line="360" w:lineRule="auto"/>
        <w:jc w:val="both"/>
      </w:pPr>
      <w:r w:rsidRPr="007D2533">
        <w:t xml:space="preserve"> </w:t>
      </w:r>
    </w:p>
    <w:p w:rsidR="003909BA" w:rsidRPr="007D2533" w:rsidRDefault="003909BA" w:rsidP="00132056">
      <w:pPr>
        <w:pStyle w:val="Default"/>
        <w:spacing w:line="360" w:lineRule="auto"/>
        <w:ind w:left="714"/>
        <w:jc w:val="both"/>
      </w:pPr>
      <w:r w:rsidRPr="007D2533">
        <w:t xml:space="preserve"> </w:t>
      </w:r>
    </w:p>
    <w:p w:rsidR="003909BA" w:rsidRPr="005A5DDE" w:rsidRDefault="003B0A59" w:rsidP="00421143">
      <w:pPr>
        <w:pStyle w:val="Default"/>
        <w:spacing w:after="147" w:line="360" w:lineRule="auto"/>
        <w:jc w:val="both"/>
        <w:rPr>
          <w:color w:val="auto"/>
        </w:rPr>
      </w:pPr>
      <w:r w:rsidRPr="005A5DDE">
        <w:rPr>
          <w:color w:val="auto"/>
        </w:rPr>
        <w:lastRenderedPageBreak/>
        <w:t>Ž</w:t>
      </w:r>
      <w:r w:rsidR="003909BA" w:rsidRPr="005A5DDE">
        <w:rPr>
          <w:color w:val="auto"/>
        </w:rPr>
        <w:t xml:space="preserve">iak je z predmetu skúšaný ústne, písomne alebo prakticky. </w:t>
      </w:r>
      <w:r w:rsidRPr="005A5DDE">
        <w:rPr>
          <w:color w:val="auto"/>
        </w:rPr>
        <w:t>Ž</w:t>
      </w:r>
      <w:r w:rsidR="003909BA" w:rsidRPr="005A5DDE">
        <w:rPr>
          <w:color w:val="auto"/>
        </w:rPr>
        <w:t xml:space="preserve">iak by mal byť v priebehu polroka z jedného vyučovacieho predmetu vyskúšaný minimálne dvakrát. </w:t>
      </w:r>
    </w:p>
    <w:p w:rsidR="003909BA" w:rsidRPr="005A5DDE" w:rsidRDefault="003909BA" w:rsidP="00421143">
      <w:pPr>
        <w:pStyle w:val="Default"/>
        <w:spacing w:after="147" w:line="360" w:lineRule="auto"/>
        <w:jc w:val="both"/>
        <w:rPr>
          <w:color w:val="auto"/>
        </w:rPr>
      </w:pPr>
      <w:r w:rsidRPr="005A5DDE">
        <w:rPr>
          <w:color w:val="auto"/>
        </w:rPr>
        <w:t>Pri klasifikácii sprá</w:t>
      </w:r>
      <w:r w:rsidR="003B0A59" w:rsidRPr="005A5DDE">
        <w:rPr>
          <w:color w:val="auto"/>
        </w:rPr>
        <w:t>vania ž</w:t>
      </w:r>
      <w:r w:rsidRPr="005A5DDE">
        <w:rPr>
          <w:color w:val="auto"/>
        </w:rPr>
        <w:t xml:space="preserve">iaka sa v jednotlivých prípadoch prihliada k psychickému a zdravotnému stavu </w:t>
      </w:r>
      <w:r w:rsidR="003B0A59" w:rsidRPr="005A5DDE">
        <w:rPr>
          <w:color w:val="auto"/>
        </w:rPr>
        <w:t>ž</w:t>
      </w:r>
      <w:r w:rsidRPr="005A5DDE">
        <w:rPr>
          <w:color w:val="auto"/>
        </w:rPr>
        <w:t xml:space="preserve">iaka, k osobitostiam mentálneho postihnutia, k prognóze jeho vývinu. </w:t>
      </w:r>
    </w:p>
    <w:p w:rsidR="003909BA" w:rsidRPr="007D2533" w:rsidRDefault="003909BA" w:rsidP="00421143">
      <w:pPr>
        <w:pStyle w:val="Default"/>
        <w:spacing w:line="360" w:lineRule="auto"/>
        <w:jc w:val="both"/>
      </w:pPr>
      <w:r w:rsidRPr="007D2533">
        <w:t xml:space="preserve">Správanie </w:t>
      </w:r>
      <w:r w:rsidR="003B0A59" w:rsidRPr="007D2533">
        <w:t>ž</w:t>
      </w:r>
      <w:r w:rsidRPr="007D2533">
        <w:t xml:space="preserve">iakov sa klasifikuje podľa tejto stupnice: </w:t>
      </w:r>
    </w:p>
    <w:p w:rsidR="003909BA" w:rsidRPr="007D2533" w:rsidRDefault="005A5DDE" w:rsidP="00421143">
      <w:pPr>
        <w:pStyle w:val="Default"/>
        <w:spacing w:line="360" w:lineRule="auto"/>
        <w:jc w:val="both"/>
      </w:pPr>
      <w:r>
        <w:t>Stupeň 1 -</w:t>
      </w:r>
      <w:r w:rsidR="003909BA" w:rsidRPr="007D2533">
        <w:t xml:space="preserve"> veľmi dobré. </w:t>
      </w:r>
    </w:p>
    <w:p w:rsidR="003909BA" w:rsidRPr="007D2533" w:rsidRDefault="005A5DDE" w:rsidP="00421143">
      <w:pPr>
        <w:pStyle w:val="Default"/>
        <w:spacing w:line="360" w:lineRule="auto"/>
        <w:jc w:val="both"/>
      </w:pPr>
      <w:r>
        <w:t>Stupeň 2 -</w:t>
      </w:r>
      <w:r w:rsidR="003909BA" w:rsidRPr="007D2533">
        <w:t xml:space="preserve"> uspokojivé. </w:t>
      </w:r>
    </w:p>
    <w:p w:rsidR="005133C8" w:rsidRPr="007D2533" w:rsidRDefault="005A5DDE" w:rsidP="00421143">
      <w:pPr>
        <w:pStyle w:val="Default"/>
        <w:spacing w:line="360" w:lineRule="auto"/>
        <w:jc w:val="both"/>
      </w:pPr>
      <w:r>
        <w:t>Stupeň 3 -</w:t>
      </w:r>
      <w:r w:rsidR="003909BA" w:rsidRPr="007D2533">
        <w:t xml:space="preserve"> menej uspokojivé. </w:t>
      </w:r>
    </w:p>
    <w:p w:rsidR="003909BA" w:rsidRPr="007D2533" w:rsidRDefault="006419F8" w:rsidP="00421143">
      <w:pPr>
        <w:pStyle w:val="Default"/>
        <w:spacing w:line="360" w:lineRule="auto"/>
        <w:jc w:val="both"/>
      </w:pPr>
      <w:r w:rsidRPr="007D2533">
        <w:t>Stupeň</w:t>
      </w:r>
      <w:r w:rsidR="005A5DDE">
        <w:t xml:space="preserve"> 4 -</w:t>
      </w:r>
      <w:r w:rsidR="003909BA" w:rsidRPr="007D2533">
        <w:t xml:space="preserve"> neuspokojivé. </w:t>
      </w:r>
    </w:p>
    <w:p w:rsidR="005A199F" w:rsidRDefault="005A199F" w:rsidP="00421143">
      <w:pPr>
        <w:pStyle w:val="Default"/>
        <w:spacing w:line="360" w:lineRule="auto"/>
        <w:jc w:val="both"/>
      </w:pPr>
    </w:p>
    <w:p w:rsidR="00132056" w:rsidRPr="005A5DDE" w:rsidRDefault="00132056" w:rsidP="00132056">
      <w:pPr>
        <w:pStyle w:val="Default"/>
        <w:spacing w:line="360" w:lineRule="auto"/>
        <w:jc w:val="both"/>
        <w:rPr>
          <w:color w:val="auto"/>
        </w:rPr>
      </w:pPr>
      <w:r w:rsidRPr="005A5DDE">
        <w:rPr>
          <w:color w:val="auto"/>
        </w:rPr>
        <w:t xml:space="preserve">Celkové hodnotenie žiaka prvého až tretieho ročníka praktickej školy sa na konci prvého polroka a druhého polroka na vysvedčení vyjadruje: </w:t>
      </w:r>
    </w:p>
    <w:p w:rsidR="00132056" w:rsidRPr="005A5DDE" w:rsidRDefault="00132056" w:rsidP="00132056">
      <w:pPr>
        <w:pStyle w:val="Default"/>
        <w:numPr>
          <w:ilvl w:val="0"/>
          <w:numId w:val="34"/>
        </w:numPr>
        <w:spacing w:line="360" w:lineRule="auto"/>
        <w:rPr>
          <w:color w:val="auto"/>
        </w:rPr>
      </w:pPr>
      <w:r w:rsidRPr="005A5DDE">
        <w:rPr>
          <w:color w:val="auto"/>
        </w:rPr>
        <w:t>prospel(a) s vyznamenaním</w:t>
      </w:r>
    </w:p>
    <w:p w:rsidR="00132056" w:rsidRPr="005A5DDE" w:rsidRDefault="00132056" w:rsidP="00132056">
      <w:pPr>
        <w:pStyle w:val="Default"/>
        <w:numPr>
          <w:ilvl w:val="0"/>
          <w:numId w:val="34"/>
        </w:numPr>
        <w:spacing w:line="360" w:lineRule="auto"/>
        <w:rPr>
          <w:color w:val="auto"/>
        </w:rPr>
      </w:pPr>
      <w:r w:rsidRPr="005A5DDE">
        <w:rPr>
          <w:color w:val="auto"/>
        </w:rPr>
        <w:t>prospel(a) veľmi dobre</w:t>
      </w:r>
    </w:p>
    <w:p w:rsidR="00132056" w:rsidRPr="005A5DDE" w:rsidRDefault="00132056" w:rsidP="00132056">
      <w:pPr>
        <w:pStyle w:val="Default"/>
        <w:numPr>
          <w:ilvl w:val="0"/>
          <w:numId w:val="34"/>
        </w:numPr>
        <w:spacing w:line="360" w:lineRule="auto"/>
        <w:rPr>
          <w:color w:val="auto"/>
        </w:rPr>
      </w:pPr>
      <w:r w:rsidRPr="005A5DDE">
        <w:rPr>
          <w:color w:val="auto"/>
        </w:rPr>
        <w:t>prospel(a)</w:t>
      </w:r>
    </w:p>
    <w:p w:rsidR="00132056" w:rsidRPr="005A5DDE" w:rsidRDefault="00132056" w:rsidP="00132056">
      <w:pPr>
        <w:pStyle w:val="Default"/>
        <w:numPr>
          <w:ilvl w:val="0"/>
          <w:numId w:val="34"/>
        </w:numPr>
        <w:spacing w:line="360" w:lineRule="auto"/>
        <w:rPr>
          <w:color w:val="auto"/>
        </w:rPr>
      </w:pPr>
      <w:r w:rsidRPr="005A5DDE">
        <w:rPr>
          <w:color w:val="auto"/>
        </w:rPr>
        <w:t>neprospel(a).</w:t>
      </w:r>
    </w:p>
    <w:p w:rsidR="00132056" w:rsidRPr="005A5DDE" w:rsidRDefault="00132056" w:rsidP="00421143">
      <w:pPr>
        <w:pStyle w:val="Default"/>
        <w:spacing w:line="360" w:lineRule="auto"/>
        <w:jc w:val="both"/>
        <w:rPr>
          <w:color w:val="auto"/>
        </w:rPr>
      </w:pPr>
    </w:p>
    <w:p w:rsidR="00132056" w:rsidRDefault="00132056" w:rsidP="00421143">
      <w:pPr>
        <w:pStyle w:val="Default"/>
        <w:spacing w:line="360" w:lineRule="auto"/>
        <w:jc w:val="both"/>
      </w:pPr>
      <w:r>
        <w:t>Vzdelávací program praktickej školy sa ukončuje celkovým zhodnotením manuálnych zručností žiaka v rozsahu učiva určeného príslušným vzdelávacím programom. Dokladom o získanom vzdelaní je záverečné vysvedčenie s uvedením činností, ktoré je žiak schopný vykonávať.</w:t>
      </w:r>
    </w:p>
    <w:p w:rsidR="00132056" w:rsidRDefault="00132056" w:rsidP="00421143">
      <w:pPr>
        <w:pStyle w:val="Default"/>
        <w:spacing w:line="360" w:lineRule="auto"/>
        <w:jc w:val="both"/>
      </w:pPr>
      <w:r>
        <w:t xml:space="preserve">Úspešným absolvovaním tretieho ročníka vzdelávacieho programu praktickej školy žiak získa nižšie stredné </w:t>
      </w:r>
      <w:r w:rsidR="003438A2">
        <w:t xml:space="preserve">odborné </w:t>
      </w:r>
      <w:r>
        <w:t xml:space="preserve">vzdelanie. </w:t>
      </w:r>
    </w:p>
    <w:p w:rsidR="0019722F" w:rsidRPr="005A5DDE" w:rsidRDefault="003B0A59" w:rsidP="00421143">
      <w:pPr>
        <w:tabs>
          <w:tab w:val="left" w:pos="0"/>
        </w:tabs>
        <w:spacing w:line="360" w:lineRule="auto"/>
        <w:jc w:val="both"/>
        <w:rPr>
          <w:b/>
        </w:rPr>
      </w:pPr>
      <w:r w:rsidRPr="007D2533">
        <w:rPr>
          <w:b/>
          <w:bCs/>
        </w:rPr>
        <w:t xml:space="preserve">Podrobnejšie viď. </w:t>
      </w: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412443147"/>
      <w:r w:rsidR="00EA1AE1" w:rsidRPr="005A5DDE">
        <w:rPr>
          <w:b/>
        </w:rPr>
        <w:t>Metodický pokyn č. 18/2015</w:t>
      </w:r>
      <w:bookmarkEnd w:id="0"/>
      <w:bookmarkEnd w:id="1"/>
      <w:bookmarkEnd w:id="2"/>
      <w:bookmarkEnd w:id="3"/>
      <w:r w:rsidR="00EA1AE1" w:rsidRPr="005A5DDE">
        <w:rPr>
          <w:b/>
        </w:rPr>
        <w:t xml:space="preserve"> </w:t>
      </w:r>
      <w:bookmarkEnd w:id="4"/>
      <w:bookmarkEnd w:id="5"/>
      <w:bookmarkEnd w:id="6"/>
      <w:bookmarkEnd w:id="7"/>
      <w:bookmarkEnd w:id="8"/>
      <w:bookmarkEnd w:id="9"/>
      <w:r w:rsidR="00EA1AE1" w:rsidRPr="005A5DDE">
        <w:rPr>
          <w:b/>
        </w:rPr>
        <w:t>na hodnotenie a klasifikáciu prospechu a správania žiakov praktických škôl</w:t>
      </w:r>
      <w:bookmarkEnd w:id="10"/>
      <w:r w:rsidR="00EA1AE1" w:rsidRPr="005A5DDE">
        <w:rPr>
          <w:b/>
        </w:rPr>
        <w:t>.</w:t>
      </w:r>
    </w:p>
    <w:p w:rsidR="00EA1AE1" w:rsidRDefault="00EA1AE1" w:rsidP="00421143">
      <w:pPr>
        <w:tabs>
          <w:tab w:val="left" w:pos="0"/>
        </w:tabs>
        <w:spacing w:line="360" w:lineRule="auto"/>
        <w:jc w:val="both"/>
        <w:rPr>
          <w:b/>
          <w:color w:val="FF0000"/>
        </w:rPr>
      </w:pPr>
    </w:p>
    <w:p w:rsidR="00132056" w:rsidRPr="00EA1AE1" w:rsidRDefault="00132056" w:rsidP="00421143">
      <w:pPr>
        <w:tabs>
          <w:tab w:val="left" w:pos="0"/>
        </w:tabs>
        <w:spacing w:line="360" w:lineRule="auto"/>
        <w:jc w:val="both"/>
        <w:rPr>
          <w:b/>
          <w:color w:val="FF0000"/>
        </w:rPr>
      </w:pPr>
    </w:p>
    <w:p w:rsidR="00DC5182" w:rsidRPr="003438A2" w:rsidRDefault="009864A5" w:rsidP="009864A5">
      <w:pPr>
        <w:tabs>
          <w:tab w:val="left" w:pos="0"/>
        </w:tabs>
        <w:spacing w:line="360" w:lineRule="auto"/>
        <w:jc w:val="both"/>
        <w:rPr>
          <w:b/>
        </w:rPr>
      </w:pPr>
      <w:r>
        <w:rPr>
          <w:b/>
        </w:rPr>
        <w:t xml:space="preserve">      10. </w:t>
      </w:r>
      <w:r w:rsidR="00DC5182" w:rsidRPr="003438A2">
        <w:rPr>
          <w:b/>
        </w:rPr>
        <w:t>Organizácia stravovania v školskej jedálni</w:t>
      </w:r>
    </w:p>
    <w:p w:rsidR="00DC5182" w:rsidRPr="007D2533" w:rsidRDefault="00DC5182" w:rsidP="00421143">
      <w:pPr>
        <w:tabs>
          <w:tab w:val="left" w:pos="0"/>
        </w:tabs>
        <w:spacing w:line="360" w:lineRule="auto"/>
        <w:jc w:val="both"/>
        <w:rPr>
          <w:b/>
        </w:rPr>
      </w:pPr>
    </w:p>
    <w:p w:rsidR="00CB04F4" w:rsidRPr="007D2533" w:rsidRDefault="003438A2" w:rsidP="00421143">
      <w:pPr>
        <w:pStyle w:val="Default"/>
        <w:spacing w:line="360" w:lineRule="auto"/>
        <w:jc w:val="both"/>
      </w:pPr>
      <w:r>
        <w:t xml:space="preserve">      </w:t>
      </w:r>
      <w:r w:rsidR="00DC5182" w:rsidRPr="007D2533">
        <w:t>Školská jedáleň zabezpečuje stravovanie pre všetkých žiakov školy počas dennej aj týždennej dochádzky. V jedálni počas stravovania vykonávajú dozor podľa rozpisu určení pedagogickí pracovníci.</w:t>
      </w:r>
    </w:p>
    <w:p w:rsidR="00DC5182" w:rsidRPr="007D2533" w:rsidRDefault="003438A2" w:rsidP="00421143">
      <w:pPr>
        <w:pStyle w:val="Default"/>
        <w:spacing w:line="360" w:lineRule="auto"/>
        <w:jc w:val="both"/>
      </w:pPr>
      <w:r>
        <w:lastRenderedPageBreak/>
        <w:t xml:space="preserve">       </w:t>
      </w:r>
      <w:r w:rsidR="00DC5182" w:rsidRPr="007D2533">
        <w:t>Prihlasovať a odhlasovať sa z obedov je možné každý pracovný deň do 11.00 hod. na nasledujúci pracovný deň u vedúcej školskej jedálne, najneskôr do 8.00 hod. ráno.</w:t>
      </w:r>
    </w:p>
    <w:p w:rsidR="00DC5182" w:rsidRPr="007D2533" w:rsidRDefault="003438A2" w:rsidP="00421143">
      <w:pPr>
        <w:tabs>
          <w:tab w:val="left" w:pos="0"/>
        </w:tabs>
        <w:spacing w:line="360" w:lineRule="auto"/>
        <w:jc w:val="both"/>
        <w:rPr>
          <w:b/>
          <w:bCs/>
        </w:rPr>
      </w:pPr>
      <w:r>
        <w:rPr>
          <w:b/>
          <w:bCs/>
        </w:rPr>
        <w:t xml:space="preserve">      </w:t>
      </w:r>
      <w:r w:rsidR="00DC5182" w:rsidRPr="007D2533">
        <w:rPr>
          <w:b/>
          <w:bCs/>
        </w:rPr>
        <w:t>Podrobnejšie o poplatkoch za stravovanie viď Smernica o určení výšky príspevkov na čiastočnú alebo úplnú úhradu nákladov.</w:t>
      </w:r>
    </w:p>
    <w:p w:rsidR="00DC5182" w:rsidRPr="007D2533" w:rsidRDefault="00DC5182" w:rsidP="00421143">
      <w:pPr>
        <w:tabs>
          <w:tab w:val="left" w:pos="0"/>
        </w:tabs>
        <w:spacing w:line="360" w:lineRule="auto"/>
        <w:jc w:val="both"/>
        <w:rPr>
          <w:b/>
          <w:bCs/>
        </w:rPr>
      </w:pPr>
    </w:p>
    <w:p w:rsidR="00DC5182" w:rsidRPr="007D2533" w:rsidRDefault="009864A5" w:rsidP="009864A5">
      <w:pPr>
        <w:tabs>
          <w:tab w:val="left" w:pos="0"/>
        </w:tabs>
        <w:spacing w:line="360" w:lineRule="auto"/>
        <w:jc w:val="both"/>
        <w:rPr>
          <w:b/>
          <w:bCs/>
        </w:rPr>
      </w:pPr>
      <w:r>
        <w:rPr>
          <w:b/>
          <w:bCs/>
        </w:rPr>
        <w:t xml:space="preserve">       11. </w:t>
      </w:r>
      <w:r w:rsidR="00DC5182" w:rsidRPr="007D2533">
        <w:rPr>
          <w:b/>
          <w:bCs/>
        </w:rPr>
        <w:t>Podmienky zaobchádzania s majetkom školy</w:t>
      </w:r>
    </w:p>
    <w:p w:rsidR="00DC5182" w:rsidRPr="007D2533" w:rsidRDefault="00DC5182" w:rsidP="00421143">
      <w:pPr>
        <w:pStyle w:val="Default"/>
        <w:spacing w:line="360" w:lineRule="auto"/>
        <w:jc w:val="both"/>
      </w:pPr>
    </w:p>
    <w:p w:rsidR="00DC5182" w:rsidRPr="007D2533" w:rsidRDefault="00DC5182" w:rsidP="00490843">
      <w:pPr>
        <w:pStyle w:val="Default"/>
        <w:numPr>
          <w:ilvl w:val="1"/>
          <w:numId w:val="30"/>
        </w:numPr>
        <w:spacing w:after="27" w:line="360" w:lineRule="auto"/>
        <w:ind w:left="426" w:hanging="284"/>
        <w:jc w:val="both"/>
      </w:pPr>
      <w:r w:rsidRPr="007D2533">
        <w:t xml:space="preserve">Pri každom svojvoľnom poškodení alebo zničení majetku školy sa bude požadovať úhrada od zákonného zástupcu žiaka, ktorý poškodenie spôsobil. </w:t>
      </w:r>
    </w:p>
    <w:p w:rsidR="00DC5182" w:rsidRPr="007D2533" w:rsidRDefault="00DC5182" w:rsidP="00490843">
      <w:pPr>
        <w:pStyle w:val="Default"/>
        <w:numPr>
          <w:ilvl w:val="1"/>
          <w:numId w:val="30"/>
        </w:numPr>
        <w:spacing w:after="27" w:line="360" w:lineRule="auto"/>
        <w:ind w:left="426" w:hanging="284"/>
        <w:jc w:val="both"/>
      </w:pPr>
      <w:r w:rsidRPr="007D2533">
        <w:t xml:space="preserve">Pokiaľ škoda vznikla nedostatočným dozorom učiteľky nad žiakom, náhrada škody sa od zákonných zástupcov žiaka nebude požadovať. </w:t>
      </w:r>
    </w:p>
    <w:p w:rsidR="00DC5182" w:rsidRPr="007D2533" w:rsidRDefault="00DC5182" w:rsidP="00490843">
      <w:pPr>
        <w:pStyle w:val="Default"/>
        <w:numPr>
          <w:ilvl w:val="1"/>
          <w:numId w:val="30"/>
        </w:numPr>
        <w:spacing w:after="27" w:line="360" w:lineRule="auto"/>
        <w:ind w:left="426" w:hanging="284"/>
        <w:jc w:val="both"/>
      </w:pPr>
      <w:r w:rsidRPr="007D2533">
        <w:t xml:space="preserve">Vchody do školy sú zaistené zámkami. Kľúče od jednotlivých tried a učební má hospodárka, učitelia a upratovačky. Učitelia ráno triedu odomykajú a po ukončení prevádzky triedu uzamykajú. </w:t>
      </w:r>
    </w:p>
    <w:p w:rsidR="00490843" w:rsidRDefault="00DC5182" w:rsidP="00490843">
      <w:pPr>
        <w:pStyle w:val="Default"/>
        <w:numPr>
          <w:ilvl w:val="1"/>
          <w:numId w:val="30"/>
        </w:numPr>
        <w:spacing w:after="27" w:line="360" w:lineRule="auto"/>
        <w:ind w:left="426" w:hanging="284"/>
        <w:jc w:val="both"/>
      </w:pPr>
      <w:r w:rsidRPr="007D2533">
        <w:t xml:space="preserve">V škole je bez sprievodu zamestnanca akýkoľvek pohyb cudzej osoby zakázaný. </w:t>
      </w:r>
    </w:p>
    <w:p w:rsidR="00490843" w:rsidRDefault="00DC5182" w:rsidP="00490843">
      <w:pPr>
        <w:pStyle w:val="Default"/>
        <w:numPr>
          <w:ilvl w:val="1"/>
          <w:numId w:val="30"/>
        </w:numPr>
        <w:spacing w:after="27" w:line="360" w:lineRule="auto"/>
        <w:ind w:left="426" w:hanging="284"/>
        <w:jc w:val="both"/>
      </w:pPr>
      <w:r w:rsidRPr="007D2533">
        <w:t xml:space="preserve">Jednotliví zamestnanci zodpovedajú za inventár v rozsahu uvedenom v dohode o hmotnej zodpovednosti, ktorá je so zamestnancom uzatvorená písomne. Ďalšie práva a povinnosti súvisiace s ochranou majetku si zamestnanci plnia v zmysle popisu práce. </w:t>
      </w:r>
    </w:p>
    <w:p w:rsidR="00490843" w:rsidRDefault="00DC5182" w:rsidP="00490843">
      <w:pPr>
        <w:pStyle w:val="Default"/>
        <w:numPr>
          <w:ilvl w:val="1"/>
          <w:numId w:val="30"/>
        </w:numPr>
        <w:spacing w:after="27" w:line="360" w:lineRule="auto"/>
        <w:ind w:left="426" w:hanging="284"/>
        <w:jc w:val="both"/>
      </w:pPr>
      <w:r w:rsidRPr="007D2533">
        <w:t xml:space="preserve">Osobné veci si zamestnanci školy odkladajú na určené uzamykateľné miesto. </w:t>
      </w:r>
    </w:p>
    <w:p w:rsidR="005066A5" w:rsidRPr="007D2533" w:rsidRDefault="00DC5182" w:rsidP="00490843">
      <w:pPr>
        <w:pStyle w:val="Default"/>
        <w:numPr>
          <w:ilvl w:val="1"/>
          <w:numId w:val="30"/>
        </w:numPr>
        <w:spacing w:after="27" w:line="360" w:lineRule="auto"/>
        <w:ind w:left="426" w:hanging="284"/>
        <w:jc w:val="both"/>
      </w:pPr>
      <w:r w:rsidRPr="007D2533">
        <w:t>Po ukončení prevádzky školy všetky priestory skontrolujú upratovačky.</w:t>
      </w:r>
    </w:p>
    <w:p w:rsidR="007F7C50" w:rsidRPr="007D2533" w:rsidRDefault="007F7C50" w:rsidP="00421143">
      <w:pPr>
        <w:pStyle w:val="Default"/>
        <w:spacing w:line="360" w:lineRule="auto"/>
        <w:jc w:val="both"/>
      </w:pPr>
    </w:p>
    <w:p w:rsidR="00DC5182" w:rsidRPr="007D2533" w:rsidRDefault="005066A5" w:rsidP="00796440">
      <w:pPr>
        <w:pStyle w:val="Default"/>
        <w:numPr>
          <w:ilvl w:val="0"/>
          <w:numId w:val="11"/>
        </w:numPr>
        <w:spacing w:line="360" w:lineRule="auto"/>
        <w:jc w:val="both"/>
        <w:rPr>
          <w:b/>
        </w:rPr>
      </w:pPr>
      <w:r w:rsidRPr="007D2533">
        <w:rPr>
          <w:b/>
        </w:rPr>
        <w:t>Školský poriadok pre zákonných zástupcov</w:t>
      </w:r>
    </w:p>
    <w:p w:rsidR="00DC5182" w:rsidRPr="007D2533" w:rsidRDefault="00DC5182" w:rsidP="00421143">
      <w:pPr>
        <w:tabs>
          <w:tab w:val="left" w:pos="0"/>
        </w:tabs>
        <w:spacing w:line="360" w:lineRule="auto"/>
        <w:jc w:val="both"/>
        <w:rPr>
          <w:b/>
          <w:bCs/>
        </w:rPr>
      </w:pPr>
    </w:p>
    <w:p w:rsidR="00DC5182" w:rsidRPr="007D2533" w:rsidRDefault="005066A5" w:rsidP="00796440">
      <w:pPr>
        <w:numPr>
          <w:ilvl w:val="0"/>
          <w:numId w:val="18"/>
        </w:numPr>
        <w:tabs>
          <w:tab w:val="left" w:pos="0"/>
        </w:tabs>
        <w:spacing w:line="360" w:lineRule="auto"/>
        <w:jc w:val="both"/>
        <w:rPr>
          <w:b/>
        </w:rPr>
      </w:pPr>
      <w:r w:rsidRPr="007D2533">
        <w:rPr>
          <w:b/>
        </w:rPr>
        <w:t>Práva zákonných zástupcov</w:t>
      </w:r>
    </w:p>
    <w:p w:rsidR="005066A5" w:rsidRPr="007D2533" w:rsidRDefault="005066A5" w:rsidP="00421143">
      <w:pPr>
        <w:tabs>
          <w:tab w:val="left" w:pos="0"/>
        </w:tabs>
        <w:spacing w:line="360" w:lineRule="auto"/>
        <w:jc w:val="both"/>
        <w:rPr>
          <w:b/>
        </w:rPr>
      </w:pPr>
    </w:p>
    <w:p w:rsidR="005066A5" w:rsidRPr="007D2533" w:rsidRDefault="005066A5" w:rsidP="00421143">
      <w:pPr>
        <w:pStyle w:val="Default"/>
        <w:spacing w:line="360" w:lineRule="auto"/>
        <w:jc w:val="both"/>
      </w:pPr>
      <w:r w:rsidRPr="007D2533">
        <w:rPr>
          <w:b/>
        </w:rPr>
        <w:t>1.</w:t>
      </w:r>
      <w:r w:rsidRPr="007D2533">
        <w:t xml:space="preserve"> 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w:t>
      </w:r>
      <w:r w:rsidR="00471701" w:rsidRPr="007D2533">
        <w:t>y alebo školského zariadenia možno uplatňovať v súlade s mož</w:t>
      </w:r>
      <w:r w:rsidRPr="007D2533">
        <w:t>nosťam</w:t>
      </w:r>
      <w:r w:rsidR="005133C8" w:rsidRPr="007D2533">
        <w:t>i výchovno-vzdelávacej sústavy.</w:t>
      </w:r>
    </w:p>
    <w:p w:rsidR="005066A5" w:rsidRPr="007D2533" w:rsidRDefault="005066A5" w:rsidP="00421143">
      <w:pPr>
        <w:pStyle w:val="Default"/>
        <w:spacing w:line="360" w:lineRule="auto"/>
        <w:jc w:val="both"/>
      </w:pPr>
      <w:r w:rsidRPr="007D2533">
        <w:rPr>
          <w:b/>
        </w:rPr>
        <w:t>2.</w:t>
      </w:r>
      <w:r w:rsidRPr="007D2533">
        <w:t xml:space="preserve"> Z</w:t>
      </w:r>
      <w:r w:rsidR="00471701" w:rsidRPr="007D2533">
        <w:t>ákonný zástupca dieťaťa alebo ž</w:t>
      </w:r>
      <w:r w:rsidRPr="007D2533">
        <w:t>iaka alebo zástupca zariadenia má právo</w:t>
      </w:r>
      <w:r w:rsidR="00471701" w:rsidRPr="007D2533">
        <w:t>:</w:t>
      </w:r>
      <w:r w:rsidRPr="007D2533">
        <w:t xml:space="preserve"> </w:t>
      </w:r>
    </w:p>
    <w:p w:rsidR="005066A5" w:rsidRPr="007D2533" w:rsidRDefault="00471701" w:rsidP="00D80276">
      <w:pPr>
        <w:pStyle w:val="Default"/>
        <w:numPr>
          <w:ilvl w:val="1"/>
          <w:numId w:val="35"/>
        </w:numPr>
        <w:spacing w:line="360" w:lineRule="auto"/>
        <w:ind w:left="567" w:hanging="283"/>
        <w:jc w:val="both"/>
      </w:pPr>
      <w:r w:rsidRPr="007D2533">
        <w:t>ž</w:t>
      </w:r>
      <w:r w:rsidR="005066A5" w:rsidRPr="007D2533">
        <w:t>iadať, aby sa v rámci výchovy a vzdelávania v škole alebo v školskom</w:t>
      </w:r>
      <w:r w:rsidRPr="007D2533">
        <w:t xml:space="preserve"> zariadení poskytovali deťom a ž</w:t>
      </w:r>
      <w:r w:rsidR="005066A5" w:rsidRPr="007D2533">
        <w:t xml:space="preserve">iakom informácie a vedomosti vecne a mnohostranne v súlade so </w:t>
      </w:r>
      <w:r w:rsidR="005066A5" w:rsidRPr="007D2533">
        <w:lastRenderedPageBreak/>
        <w:t>súčasným poznaním sveta a v súlade s princípmi a cieľmi v</w:t>
      </w:r>
      <w:r w:rsidR="002755E5">
        <w:t>ýchovy a vzdelávania podľa</w:t>
      </w:r>
      <w:r w:rsidR="005066A5" w:rsidRPr="007D2533">
        <w:t xml:space="preserve"> zákona, </w:t>
      </w:r>
    </w:p>
    <w:p w:rsidR="005066A5" w:rsidRPr="007D2533" w:rsidRDefault="005066A5" w:rsidP="00D80276">
      <w:pPr>
        <w:pStyle w:val="Default"/>
        <w:numPr>
          <w:ilvl w:val="1"/>
          <w:numId w:val="35"/>
        </w:numPr>
        <w:spacing w:line="360" w:lineRule="auto"/>
        <w:ind w:left="567" w:hanging="283"/>
        <w:jc w:val="both"/>
      </w:pPr>
      <w:r w:rsidRPr="007D2533">
        <w:t xml:space="preserve">oboznámiť sa s výchovno-vzdelávacím programom školy alebo školského zariadenia a školským poriadkom, </w:t>
      </w:r>
    </w:p>
    <w:p w:rsidR="005066A5" w:rsidRPr="007D2533" w:rsidRDefault="005066A5" w:rsidP="00D80276">
      <w:pPr>
        <w:pStyle w:val="Default"/>
        <w:numPr>
          <w:ilvl w:val="1"/>
          <w:numId w:val="35"/>
        </w:numPr>
        <w:spacing w:line="360" w:lineRule="auto"/>
        <w:ind w:left="567" w:hanging="283"/>
        <w:jc w:val="both"/>
      </w:pPr>
      <w:r w:rsidRPr="007D2533">
        <w:t>byť informovaný o výchovno-vzdelávacích výsledkoch svojho dieťaťa, o forme osobitného plnenia po</w:t>
      </w:r>
      <w:r w:rsidR="00471701" w:rsidRPr="007D2533">
        <w:t>vinnej školskej dochádzky, o mož</w:t>
      </w:r>
      <w:r w:rsidRPr="007D2533">
        <w:t>nostiach ďa</w:t>
      </w:r>
      <w:r w:rsidR="00471701" w:rsidRPr="007D2533">
        <w:t>lšieho vzdelávania jeho dieťaťa,</w:t>
      </w:r>
    </w:p>
    <w:p w:rsidR="00CB04F4" w:rsidRPr="007D2533" w:rsidRDefault="00471701" w:rsidP="00D80276">
      <w:pPr>
        <w:pStyle w:val="Default"/>
        <w:numPr>
          <w:ilvl w:val="1"/>
          <w:numId w:val="35"/>
        </w:numPr>
        <w:spacing w:line="360" w:lineRule="auto"/>
        <w:ind w:left="567" w:hanging="283"/>
        <w:jc w:val="both"/>
      </w:pPr>
      <w:r w:rsidRPr="007D2533">
        <w:t>na poskytnutie poradenských služ</w:t>
      </w:r>
      <w:r w:rsidR="005066A5" w:rsidRPr="007D2533">
        <w:t xml:space="preserve">ieb vo výchove a vzdelávaní svojho dieťaťa, </w:t>
      </w:r>
    </w:p>
    <w:p w:rsidR="005066A5" w:rsidRPr="007D2533" w:rsidRDefault="005066A5" w:rsidP="00D80276">
      <w:pPr>
        <w:pStyle w:val="Default"/>
        <w:numPr>
          <w:ilvl w:val="1"/>
          <w:numId w:val="35"/>
        </w:numPr>
        <w:spacing w:line="360" w:lineRule="auto"/>
        <w:ind w:left="567" w:hanging="283"/>
        <w:jc w:val="both"/>
      </w:pPr>
      <w:r w:rsidRPr="007D2533">
        <w:t xml:space="preserve">zúčastňovať sa výchovy a vzdelávania po predchádzajúcom súhlase riaditeľa školy alebo školského zariadenia, </w:t>
      </w:r>
    </w:p>
    <w:p w:rsidR="00B65E54" w:rsidRPr="005A6E4B" w:rsidRDefault="005066A5" w:rsidP="00D80276">
      <w:pPr>
        <w:pStyle w:val="Default"/>
        <w:numPr>
          <w:ilvl w:val="1"/>
          <w:numId w:val="35"/>
        </w:numPr>
        <w:spacing w:line="360" w:lineRule="auto"/>
        <w:ind w:left="567" w:hanging="283"/>
        <w:jc w:val="both"/>
        <w:rPr>
          <w:b/>
        </w:rPr>
      </w:pPr>
      <w:r w:rsidRPr="007D2533">
        <w:t xml:space="preserve">vyjadrovať sa k výchovno-vzdelávaciemu programu školy alebo školského zariadenia prostredníctvom orgánov školskej samosprávy, </w:t>
      </w:r>
    </w:p>
    <w:p w:rsidR="005066A5" w:rsidRPr="007D2533" w:rsidRDefault="005066A5" w:rsidP="00D80276">
      <w:pPr>
        <w:pStyle w:val="Default"/>
        <w:numPr>
          <w:ilvl w:val="1"/>
          <w:numId w:val="35"/>
        </w:numPr>
        <w:spacing w:line="360" w:lineRule="auto"/>
        <w:ind w:left="567" w:hanging="283"/>
        <w:jc w:val="both"/>
      </w:pPr>
      <w:r w:rsidRPr="007D2533">
        <w:t>ak má pochybnosti o správnosti klasifikácie v jednotlivých predmetoch na konci prvého</w:t>
      </w:r>
      <w:r w:rsidR="00471701" w:rsidRPr="007D2533">
        <w:t xml:space="preserve"> a druhého polroka, má právo pož</w:t>
      </w:r>
      <w:r w:rsidRPr="007D2533">
        <w:t xml:space="preserve">iadať </w:t>
      </w:r>
      <w:r w:rsidR="00471701" w:rsidRPr="007D2533">
        <w:t>do troch dní odo dňa, keď bolo žiakovi vydané vysvedčenie</w:t>
      </w:r>
      <w:r w:rsidRPr="007D2533">
        <w:t xml:space="preserve"> o komisionálne preskúšanie a byť prítomný na komisionálnom preskúšaní svojho dieťaťa po predchádzajúcom súhlase riaditeľa školy.</w:t>
      </w:r>
    </w:p>
    <w:p w:rsidR="007F7C50" w:rsidRDefault="007F7C50" w:rsidP="00421143">
      <w:pPr>
        <w:tabs>
          <w:tab w:val="left" w:pos="0"/>
        </w:tabs>
        <w:spacing w:line="360" w:lineRule="auto"/>
        <w:jc w:val="both"/>
        <w:rPr>
          <w:b/>
        </w:rPr>
      </w:pPr>
    </w:p>
    <w:p w:rsidR="007F7C50" w:rsidRPr="007D2533" w:rsidRDefault="007F7C50" w:rsidP="00421143">
      <w:pPr>
        <w:tabs>
          <w:tab w:val="left" w:pos="0"/>
        </w:tabs>
        <w:spacing w:line="360" w:lineRule="auto"/>
        <w:jc w:val="both"/>
        <w:rPr>
          <w:b/>
        </w:rPr>
      </w:pPr>
    </w:p>
    <w:p w:rsidR="00471701" w:rsidRPr="007D2533" w:rsidRDefault="00BB4D47" w:rsidP="00796440">
      <w:pPr>
        <w:numPr>
          <w:ilvl w:val="0"/>
          <w:numId w:val="18"/>
        </w:numPr>
        <w:tabs>
          <w:tab w:val="left" w:pos="0"/>
        </w:tabs>
        <w:spacing w:line="360" w:lineRule="auto"/>
        <w:jc w:val="both"/>
        <w:rPr>
          <w:b/>
        </w:rPr>
      </w:pPr>
      <w:r w:rsidRPr="007D2533">
        <w:rPr>
          <w:b/>
        </w:rPr>
        <w:t>Povinnosti zákonných zástupcov</w:t>
      </w:r>
    </w:p>
    <w:p w:rsidR="0090163E" w:rsidRPr="007D2533" w:rsidRDefault="0090163E" w:rsidP="00421143">
      <w:pPr>
        <w:widowControl w:val="0"/>
        <w:suppressAutoHyphens/>
        <w:spacing w:line="360" w:lineRule="auto"/>
        <w:jc w:val="both"/>
      </w:pPr>
    </w:p>
    <w:p w:rsidR="0090163E" w:rsidRPr="002755E5" w:rsidRDefault="0090163E" w:rsidP="00421143">
      <w:pPr>
        <w:pStyle w:val="Default"/>
        <w:spacing w:line="360" w:lineRule="auto"/>
        <w:jc w:val="both"/>
        <w:rPr>
          <w:color w:val="auto"/>
        </w:rPr>
      </w:pPr>
      <w:r w:rsidRPr="002755E5">
        <w:rPr>
          <w:b/>
          <w:color w:val="auto"/>
        </w:rPr>
        <w:t>1.</w:t>
      </w:r>
      <w:r w:rsidR="002755E5">
        <w:rPr>
          <w:color w:val="auto"/>
        </w:rPr>
        <w:t xml:space="preserve"> Zákonný zástupca </w:t>
      </w:r>
      <w:r w:rsidRPr="002755E5">
        <w:rPr>
          <w:color w:val="auto"/>
        </w:rPr>
        <w:t xml:space="preserve">je povinný prihlásiť dieťa na plnenie povinnej školskej dochádzky. </w:t>
      </w:r>
    </w:p>
    <w:p w:rsidR="00074A7A" w:rsidRDefault="0090163E" w:rsidP="00421143">
      <w:pPr>
        <w:widowControl w:val="0"/>
        <w:suppressAutoHyphens/>
        <w:spacing w:line="360" w:lineRule="auto"/>
        <w:jc w:val="both"/>
      </w:pPr>
      <w:r w:rsidRPr="007D2533">
        <w:rPr>
          <w:b/>
        </w:rPr>
        <w:t>2.</w:t>
      </w:r>
      <w:r w:rsidR="002755E5">
        <w:t xml:space="preserve"> Z</w:t>
      </w:r>
      <w:r w:rsidR="00B13C17" w:rsidRPr="007D2533">
        <w:t>ákonný zástupca je povinný vytvárať nevyhnutné materiál</w:t>
      </w:r>
      <w:r w:rsidR="002755E5">
        <w:t>ne, sociálne a</w:t>
      </w:r>
      <w:r w:rsidR="00074A7A">
        <w:t> </w:t>
      </w:r>
      <w:proofErr w:type="spellStart"/>
      <w:r w:rsidR="002755E5">
        <w:t>psychohygienické</w:t>
      </w:r>
      <w:proofErr w:type="spellEnd"/>
    </w:p>
    <w:p w:rsidR="00B13C17" w:rsidRPr="007D2533" w:rsidRDefault="00074A7A" w:rsidP="00421143">
      <w:pPr>
        <w:widowControl w:val="0"/>
        <w:suppressAutoHyphens/>
        <w:spacing w:line="360" w:lineRule="auto"/>
        <w:jc w:val="both"/>
      </w:pPr>
      <w:r>
        <w:t xml:space="preserve">   </w:t>
      </w:r>
      <w:r w:rsidR="002755E5">
        <w:t xml:space="preserve"> </w:t>
      </w:r>
      <w:r w:rsidR="00B13C17" w:rsidRPr="007D2533">
        <w:t>podmienky pre úspešnú školskú prípravu, najmä pre dieťa zabezpečovať</w:t>
      </w:r>
      <w:r w:rsidR="002755E5">
        <w:t>:</w:t>
      </w:r>
    </w:p>
    <w:p w:rsidR="00B13C17" w:rsidRPr="007D2533" w:rsidRDefault="00B13C17" w:rsidP="00421143">
      <w:pPr>
        <w:widowControl w:val="0"/>
        <w:numPr>
          <w:ilvl w:val="0"/>
          <w:numId w:val="4"/>
        </w:numPr>
        <w:tabs>
          <w:tab w:val="left" w:pos="720"/>
        </w:tabs>
        <w:suppressAutoHyphens/>
        <w:spacing w:line="360" w:lineRule="auto"/>
        <w:jc w:val="both"/>
      </w:pPr>
      <w:r w:rsidRPr="007D2533">
        <w:t>vhodné bývanie a vybavenie bytu, aby dieťa malo svoje miesto na prípravu a na spanie</w:t>
      </w:r>
      <w:r w:rsidR="002755E5">
        <w:t>,</w:t>
      </w:r>
    </w:p>
    <w:p w:rsidR="00B13C17" w:rsidRPr="007D2533" w:rsidRDefault="00B13C17" w:rsidP="00421143">
      <w:pPr>
        <w:widowControl w:val="0"/>
        <w:numPr>
          <w:ilvl w:val="0"/>
          <w:numId w:val="4"/>
        </w:numPr>
        <w:tabs>
          <w:tab w:val="left" w:pos="720"/>
        </w:tabs>
        <w:suppressAutoHyphens/>
        <w:spacing w:line="360" w:lineRule="auto"/>
        <w:jc w:val="both"/>
      </w:pPr>
      <w:r w:rsidRPr="007D2533">
        <w:t>biologické potreby, starať sa o stravovací režim svojho dieťaťa</w:t>
      </w:r>
      <w:r w:rsidR="002755E5">
        <w:t>,</w:t>
      </w:r>
    </w:p>
    <w:p w:rsidR="00B13C17" w:rsidRPr="007D2533" w:rsidRDefault="00B13C17" w:rsidP="00421143">
      <w:pPr>
        <w:widowControl w:val="0"/>
        <w:numPr>
          <w:ilvl w:val="0"/>
          <w:numId w:val="4"/>
        </w:numPr>
        <w:tabs>
          <w:tab w:val="left" w:pos="720"/>
        </w:tabs>
        <w:suppressAutoHyphens/>
        <w:spacing w:line="360" w:lineRule="auto"/>
        <w:jc w:val="both"/>
      </w:pPr>
      <w:r w:rsidRPr="007D2533">
        <w:t xml:space="preserve">potrebné hygienické prostredie a osobnú hygienu tak, aby dieťa prichádzalo do školy </w:t>
      </w:r>
      <w:r w:rsidR="0090163E" w:rsidRPr="007D2533">
        <w:t xml:space="preserve">pravidelne a včas, </w:t>
      </w:r>
      <w:r w:rsidRPr="007D2533">
        <w:t>vyspané, umyté, čisté a riadne upravené</w:t>
      </w:r>
      <w:r w:rsidR="002755E5">
        <w:t>,</w:t>
      </w:r>
    </w:p>
    <w:p w:rsidR="00B13C17" w:rsidRPr="007D2533" w:rsidRDefault="00B13C17" w:rsidP="00421143">
      <w:pPr>
        <w:widowControl w:val="0"/>
        <w:numPr>
          <w:ilvl w:val="0"/>
          <w:numId w:val="4"/>
        </w:numPr>
        <w:tabs>
          <w:tab w:val="left" w:pos="720"/>
        </w:tabs>
        <w:suppressAutoHyphens/>
        <w:spacing w:line="360" w:lineRule="auto"/>
        <w:jc w:val="both"/>
      </w:pPr>
      <w:r w:rsidRPr="007D2533">
        <w:t xml:space="preserve">starostlivosť o zdravotný stav dieťaťa, najmä vo vzťahu k detským ochoreniam šíriacim sa v žiackych kolektívoch, ako sú bežné detské respiračné ochorenia, žltačka, </w:t>
      </w:r>
      <w:proofErr w:type="spellStart"/>
      <w:r w:rsidRPr="007D2533">
        <w:t>pedikulóza</w:t>
      </w:r>
      <w:proofErr w:type="spellEnd"/>
      <w:r w:rsidRPr="007D2533">
        <w:t>, svrab, rodič je povinný dieťa pod dohľadom lekára liečiť a dodržiavať jeho pokyny</w:t>
      </w:r>
      <w:r w:rsidR="002755E5">
        <w:t>,</w:t>
      </w:r>
    </w:p>
    <w:p w:rsidR="00B13C17" w:rsidRPr="007D2533" w:rsidRDefault="00B13C17" w:rsidP="00421143">
      <w:pPr>
        <w:widowControl w:val="0"/>
        <w:numPr>
          <w:ilvl w:val="0"/>
          <w:numId w:val="4"/>
        </w:numPr>
        <w:tabs>
          <w:tab w:val="left" w:pos="720"/>
        </w:tabs>
        <w:suppressAutoHyphens/>
        <w:spacing w:line="360" w:lineRule="auto"/>
        <w:jc w:val="both"/>
      </w:pPr>
      <w:r w:rsidRPr="007D2533">
        <w:t>pre dieťa potrebné školské potreby, prezuvky a pomôcky, ktoré je dieťa povinné nosiť do školy.</w:t>
      </w:r>
    </w:p>
    <w:p w:rsidR="00074A7A" w:rsidRDefault="006419F8" w:rsidP="00421143">
      <w:pPr>
        <w:pStyle w:val="Default"/>
        <w:spacing w:line="360" w:lineRule="auto"/>
        <w:jc w:val="both"/>
      </w:pPr>
      <w:r w:rsidRPr="007D2533">
        <w:lastRenderedPageBreak/>
        <w:t xml:space="preserve"> </w:t>
      </w:r>
      <w:r w:rsidRPr="007D2533">
        <w:rPr>
          <w:b/>
        </w:rPr>
        <w:t>3.</w:t>
      </w:r>
      <w:r w:rsidR="002755E5">
        <w:t xml:space="preserve"> Zákonný zástupca </w:t>
      </w:r>
      <w:r w:rsidR="004A75EB" w:rsidRPr="007D2533">
        <w:t xml:space="preserve">musí </w:t>
      </w:r>
      <w:r w:rsidRPr="007D2533">
        <w:t>dbať na sociálne a kultúrne zázemie dieťaťa a rešpektovať jeho</w:t>
      </w:r>
    </w:p>
    <w:p w:rsidR="0090163E" w:rsidRPr="007D2533" w:rsidRDefault="00074A7A" w:rsidP="00421143">
      <w:pPr>
        <w:pStyle w:val="Default"/>
        <w:spacing w:line="360" w:lineRule="auto"/>
        <w:jc w:val="both"/>
      </w:pPr>
      <w:r>
        <w:t xml:space="preserve">    </w:t>
      </w:r>
      <w:r w:rsidR="006419F8" w:rsidRPr="007D2533">
        <w:t xml:space="preserve"> špeciál</w:t>
      </w:r>
      <w:r w:rsidR="0090163E" w:rsidRPr="007D2533">
        <w:t>ne výchovno-vzdelávacie potreby.</w:t>
      </w:r>
    </w:p>
    <w:p w:rsidR="00074A7A" w:rsidRDefault="006419F8" w:rsidP="00421143">
      <w:pPr>
        <w:widowControl w:val="0"/>
        <w:suppressAutoHyphens/>
        <w:spacing w:line="360" w:lineRule="auto"/>
        <w:jc w:val="both"/>
      </w:pPr>
      <w:r w:rsidRPr="007D2533">
        <w:t xml:space="preserve"> </w:t>
      </w:r>
      <w:r w:rsidR="0090163E" w:rsidRPr="007D2533">
        <w:rPr>
          <w:b/>
        </w:rPr>
        <w:t>4.</w:t>
      </w:r>
      <w:r w:rsidR="00074A7A">
        <w:t xml:space="preserve"> Zákonný zástupca</w:t>
      </w:r>
      <w:r w:rsidR="0090163E" w:rsidRPr="007D2533">
        <w:t xml:space="preserve"> je povinný pomáhať svojmu dieťaťu v každodennej príprave do školy</w:t>
      </w:r>
    </w:p>
    <w:p w:rsidR="0090163E" w:rsidRPr="007D2533" w:rsidRDefault="00074A7A" w:rsidP="00421143">
      <w:pPr>
        <w:widowControl w:val="0"/>
        <w:suppressAutoHyphens/>
        <w:spacing w:line="360" w:lineRule="auto"/>
        <w:jc w:val="both"/>
      </w:pPr>
      <w:r>
        <w:t xml:space="preserve">    </w:t>
      </w:r>
      <w:r w:rsidR="0090163E" w:rsidRPr="007D2533">
        <w:t xml:space="preserve"> a</w:t>
      </w:r>
      <w:r w:rsidR="00D80276">
        <w:t> </w:t>
      </w:r>
      <w:r w:rsidR="0090163E" w:rsidRPr="007D2533">
        <w:t>najmä</w:t>
      </w:r>
      <w:r w:rsidR="00D80276">
        <w:t>:</w:t>
      </w:r>
    </w:p>
    <w:p w:rsidR="0090163E" w:rsidRPr="007D2533" w:rsidRDefault="0090163E" w:rsidP="00421143">
      <w:pPr>
        <w:widowControl w:val="0"/>
        <w:numPr>
          <w:ilvl w:val="0"/>
          <w:numId w:val="5"/>
        </w:numPr>
        <w:tabs>
          <w:tab w:val="left" w:pos="720"/>
        </w:tabs>
        <w:suppressAutoHyphens/>
        <w:spacing w:line="360" w:lineRule="auto"/>
        <w:jc w:val="both"/>
      </w:pPr>
      <w:r w:rsidRPr="007D2533">
        <w:t>podnecovať u svojho dieťaťa adekvátny záujem o školské vzdelávanie, pravidelne prejavovať záujem o to, ako prebieha edukačný proces dieťaťa, aké problémy má a v čom spočívajú príčiny jeho ťažkostí</w:t>
      </w:r>
      <w:r w:rsidR="00074A7A">
        <w:t>,</w:t>
      </w:r>
    </w:p>
    <w:p w:rsidR="0090163E" w:rsidRPr="007D2533" w:rsidRDefault="0090163E" w:rsidP="00421143">
      <w:pPr>
        <w:widowControl w:val="0"/>
        <w:numPr>
          <w:ilvl w:val="0"/>
          <w:numId w:val="5"/>
        </w:numPr>
        <w:tabs>
          <w:tab w:val="left" w:pos="720"/>
        </w:tabs>
        <w:suppressAutoHyphens/>
        <w:spacing w:line="360" w:lineRule="auto"/>
        <w:jc w:val="both"/>
      </w:pPr>
      <w:r w:rsidRPr="007D2533">
        <w:t>komunikovať, spolupracovať s vyučujúcim a tak zjednocovať svoje výchovné pôsobenie, čo sa v konečnom dôsledku odrazí v skvalitňovaní školských výsledkov dieťaťa</w:t>
      </w:r>
      <w:r w:rsidR="00074A7A">
        <w:t>,</w:t>
      </w:r>
    </w:p>
    <w:p w:rsidR="0090163E" w:rsidRDefault="0090163E" w:rsidP="00421143">
      <w:pPr>
        <w:widowControl w:val="0"/>
        <w:numPr>
          <w:ilvl w:val="0"/>
          <w:numId w:val="5"/>
        </w:numPr>
        <w:tabs>
          <w:tab w:val="left" w:pos="720"/>
        </w:tabs>
        <w:suppressAutoHyphens/>
        <w:spacing w:line="360" w:lineRule="auto"/>
        <w:jc w:val="both"/>
      </w:pPr>
      <w:r w:rsidRPr="007D2533">
        <w:t>v domácej príprave kontrolovať a viesť svoje dieťa k pravidelnej práci a taktiež k zodpovednému a kvalitnému plneniu úloh</w:t>
      </w:r>
      <w:r w:rsidR="00074A7A">
        <w:t>,</w:t>
      </w:r>
    </w:p>
    <w:p w:rsidR="0090163E" w:rsidRPr="007D2533" w:rsidRDefault="0090163E" w:rsidP="00421143">
      <w:pPr>
        <w:widowControl w:val="0"/>
        <w:numPr>
          <w:ilvl w:val="0"/>
          <w:numId w:val="5"/>
        </w:numPr>
        <w:tabs>
          <w:tab w:val="left" w:pos="720"/>
        </w:tabs>
        <w:suppressAutoHyphens/>
        <w:spacing w:line="360" w:lineRule="auto"/>
        <w:jc w:val="both"/>
      </w:pPr>
      <w:r w:rsidRPr="007D2533">
        <w:t>nezabúdať pochváliť svoje dieťa za veľmi dobrý výkon v škole, aby pochvalou pozitívne posmeľoval a motivoval svoje dieťa</w:t>
      </w:r>
      <w:r w:rsidR="00074A7A">
        <w:t>,</w:t>
      </w:r>
    </w:p>
    <w:p w:rsidR="0090163E" w:rsidRPr="007D2533" w:rsidRDefault="0090163E" w:rsidP="00421143">
      <w:pPr>
        <w:widowControl w:val="0"/>
        <w:numPr>
          <w:ilvl w:val="0"/>
          <w:numId w:val="5"/>
        </w:numPr>
        <w:tabs>
          <w:tab w:val="left" w:pos="720"/>
        </w:tabs>
        <w:suppressAutoHyphens/>
        <w:spacing w:line="360" w:lineRule="auto"/>
        <w:jc w:val="both"/>
      </w:pPr>
      <w:r w:rsidRPr="007D2533">
        <w:t>viesť svoje dieťa k požadovaným školským výsledkom, ale aj k prekonávaniu ťažkostí vo zvládaní náročných úloh</w:t>
      </w:r>
      <w:r w:rsidR="00074A7A">
        <w:t>,</w:t>
      </w:r>
    </w:p>
    <w:p w:rsidR="00CB04F4" w:rsidRPr="007D2533" w:rsidRDefault="0090163E" w:rsidP="00421143">
      <w:pPr>
        <w:widowControl w:val="0"/>
        <w:numPr>
          <w:ilvl w:val="0"/>
          <w:numId w:val="5"/>
        </w:numPr>
        <w:tabs>
          <w:tab w:val="left" w:pos="720"/>
        </w:tabs>
        <w:suppressAutoHyphens/>
        <w:spacing w:line="360" w:lineRule="auto"/>
        <w:jc w:val="both"/>
      </w:pPr>
      <w:r w:rsidRPr="007D2533">
        <w:t>osobitnú pozornosť venovať rozvíjaniu a upevňovaniu jazykových zručností a schopností, učiť svoje dieťa komunikovať, myslieť a poznávať vo vyučovacom jazyku, čo môže podstatným spôsobom ovplyvniť jeho výchovno-vzdelávacie výsledky.</w:t>
      </w:r>
    </w:p>
    <w:p w:rsidR="006419F8" w:rsidRPr="007D2533" w:rsidRDefault="00E11980" w:rsidP="00421143">
      <w:pPr>
        <w:pStyle w:val="Default"/>
        <w:spacing w:line="360" w:lineRule="auto"/>
        <w:jc w:val="both"/>
      </w:pPr>
      <w:r w:rsidRPr="007D2533">
        <w:rPr>
          <w:b/>
        </w:rPr>
        <w:t>5</w:t>
      </w:r>
      <w:r w:rsidR="006419F8" w:rsidRPr="007D2533">
        <w:rPr>
          <w:b/>
        </w:rPr>
        <w:t>.</w:t>
      </w:r>
      <w:r w:rsidR="00CB5383">
        <w:t xml:space="preserve"> </w:t>
      </w:r>
      <w:r w:rsidR="00B93698">
        <w:t xml:space="preserve">Ak sa </w:t>
      </w:r>
      <w:r w:rsidR="006419F8" w:rsidRPr="007D2533">
        <w:t>žiak nemôže zúčastniť na výchove a vzdelávaní v škole alebo v</w:t>
      </w:r>
      <w:r w:rsidR="00B93698">
        <w:t> </w:t>
      </w:r>
      <w:r w:rsidR="006419F8" w:rsidRPr="007D2533">
        <w:t>školskom</w:t>
      </w:r>
      <w:r w:rsidR="00B93698">
        <w:t xml:space="preserve"> </w:t>
      </w:r>
      <w:r w:rsidR="006419F8" w:rsidRPr="007D2533">
        <w:t xml:space="preserve">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rsidR="00074A7A" w:rsidRDefault="00E11980" w:rsidP="00074A7A">
      <w:pPr>
        <w:spacing w:line="360" w:lineRule="auto"/>
        <w:jc w:val="both"/>
      </w:pPr>
      <w:r w:rsidRPr="00074A7A">
        <w:rPr>
          <w:b/>
        </w:rPr>
        <w:t>6</w:t>
      </w:r>
      <w:r w:rsidR="006419F8" w:rsidRPr="00074A7A">
        <w:rPr>
          <w:b/>
        </w:rPr>
        <w:t>.</w:t>
      </w:r>
      <w:r w:rsidR="00CB5383">
        <w:rPr>
          <w:b/>
        </w:rPr>
        <w:t xml:space="preserve"> </w:t>
      </w:r>
      <w:r w:rsidR="00074A7A" w:rsidRPr="00D56B49">
        <w:t>Neprítomnosť žiaka, ktorá trvá najviac 5 po sebe nasledujúcich vyučovacích dní, ospravedlňuje jeho zákonný zástupca. Vo výnimočných a osobitne odôvodnených prípadoch škola môže vyžadovať lekárske potvrdenie o chorobe žiaka alebo iný doklad potvrdzujúci odôvodnenosť jeho neprítomnosti. Ak neprítomnosť žiaka z dôvodu ochorenia trvá dlhšie ako 5 po sebe nasledujúcich vyučovacích dní, predloží žiak, jeho zákonný zástupca potvrdenie od lekára.</w:t>
      </w:r>
    </w:p>
    <w:p w:rsidR="006419F8" w:rsidRPr="007D2533" w:rsidRDefault="00E11980" w:rsidP="00421143">
      <w:pPr>
        <w:pStyle w:val="Default"/>
        <w:spacing w:line="360" w:lineRule="auto"/>
        <w:jc w:val="both"/>
      </w:pPr>
      <w:r w:rsidRPr="007D2533">
        <w:rPr>
          <w:b/>
        </w:rPr>
        <w:t>7</w:t>
      </w:r>
      <w:r w:rsidR="006419F8" w:rsidRPr="007D2533">
        <w:rPr>
          <w:b/>
        </w:rPr>
        <w:t>.</w:t>
      </w:r>
      <w:r w:rsidR="006419F8" w:rsidRPr="007D2533">
        <w:t xml:space="preserve"> </w:t>
      </w:r>
      <w:r w:rsidR="00CB5383">
        <w:t xml:space="preserve"> </w:t>
      </w:r>
      <w:r w:rsidR="006419F8" w:rsidRPr="007D2533">
        <w:t xml:space="preserve">Plnoletý </w:t>
      </w:r>
      <w:r w:rsidR="00460CE4" w:rsidRPr="007D2533">
        <w:t>ž</w:t>
      </w:r>
      <w:r w:rsidR="006419F8" w:rsidRPr="007D2533">
        <w:t>iak sa ospravedlňuje sá</w:t>
      </w:r>
      <w:r w:rsidRPr="007D2533">
        <w:t>m spôsobom uvedeným v odsekoch 5 a 6</w:t>
      </w:r>
      <w:r w:rsidR="006419F8" w:rsidRPr="007D2533">
        <w:t>.</w:t>
      </w:r>
    </w:p>
    <w:p w:rsidR="00F070D9" w:rsidRPr="007D2533" w:rsidRDefault="00E11980" w:rsidP="00421143">
      <w:pPr>
        <w:widowControl w:val="0"/>
        <w:suppressAutoHyphens/>
        <w:spacing w:line="360" w:lineRule="auto"/>
        <w:jc w:val="both"/>
      </w:pPr>
      <w:r w:rsidRPr="007D2533">
        <w:rPr>
          <w:b/>
        </w:rPr>
        <w:lastRenderedPageBreak/>
        <w:t>8.</w:t>
      </w:r>
      <w:r w:rsidR="00CB5383">
        <w:t xml:space="preserve"> </w:t>
      </w:r>
      <w:r w:rsidR="00074A7A">
        <w:t>Zákonný zástu</w:t>
      </w:r>
      <w:bookmarkStart w:id="11" w:name="_GoBack"/>
      <w:bookmarkEnd w:id="11"/>
      <w:r w:rsidR="00074A7A">
        <w:t>pca</w:t>
      </w:r>
      <w:r w:rsidR="00F070D9" w:rsidRPr="007D2533">
        <w:t xml:space="preserve"> je ďalej povinný</w:t>
      </w:r>
      <w:r w:rsidR="00455F6A">
        <w:t>:</w:t>
      </w:r>
    </w:p>
    <w:p w:rsidR="00F070D9" w:rsidRPr="007D2533" w:rsidRDefault="00F070D9" w:rsidP="00421143">
      <w:pPr>
        <w:widowControl w:val="0"/>
        <w:numPr>
          <w:ilvl w:val="0"/>
          <w:numId w:val="6"/>
        </w:numPr>
        <w:tabs>
          <w:tab w:val="left" w:pos="720"/>
        </w:tabs>
        <w:suppressAutoHyphens/>
        <w:spacing w:line="360" w:lineRule="auto"/>
        <w:jc w:val="both"/>
      </w:pPr>
      <w:r w:rsidRPr="007D2533">
        <w:t>nahradiť škodu, ktorú dieťa úmyselne zavinilo</w:t>
      </w:r>
      <w:r w:rsidR="00B93698">
        <w:t>,</w:t>
      </w:r>
    </w:p>
    <w:p w:rsidR="00F070D9" w:rsidRDefault="00F070D9" w:rsidP="00421143">
      <w:pPr>
        <w:widowControl w:val="0"/>
        <w:numPr>
          <w:ilvl w:val="0"/>
          <w:numId w:val="6"/>
        </w:numPr>
        <w:tabs>
          <w:tab w:val="left" w:pos="720"/>
        </w:tabs>
        <w:suppressAutoHyphens/>
        <w:spacing w:line="360" w:lineRule="auto"/>
        <w:jc w:val="both"/>
      </w:pPr>
      <w:r w:rsidRPr="007D2533">
        <w:t>informovať školu o zmene zdravotnej spôsobilosti dieťaťa, jeho zdravotných problémoch alebo iných závažných skutočnostiach, ktoré by mohli mať vplyv na jeho výchovu a</w:t>
      </w:r>
      <w:r w:rsidR="00B93698">
        <w:t> </w:t>
      </w:r>
      <w:r w:rsidRPr="007D2533">
        <w:t>vzdelávanie</w:t>
      </w:r>
      <w:r w:rsidR="00B93698">
        <w:t>,</w:t>
      </w:r>
    </w:p>
    <w:p w:rsidR="0014103D" w:rsidRPr="007D2533" w:rsidRDefault="0014103D" w:rsidP="0014103D">
      <w:pPr>
        <w:pStyle w:val="Odsekzoznamu"/>
        <w:numPr>
          <w:ilvl w:val="0"/>
          <w:numId w:val="6"/>
        </w:numPr>
        <w:spacing w:line="360" w:lineRule="auto"/>
        <w:jc w:val="both"/>
      </w:pPr>
      <w:r w:rsidRPr="009A5042">
        <w:t>písomne ospravedlniť neprítomnosť svojho dieťaťa, ktorá trvá najviac 5 po seb</w:t>
      </w:r>
      <w:r>
        <w:t>e nasledujúcich vyučovacích dní;</w:t>
      </w:r>
      <w:r w:rsidRPr="009A5042">
        <w:t xml:space="preserve"> </w:t>
      </w:r>
      <w:r>
        <w:t>a</w:t>
      </w:r>
      <w:r w:rsidRPr="009A5042">
        <w:t>k neprítomnosť žiaka z dôvodu ochorenia trvá dlhšie ako 5 po sebe nasledujúcich vyučovacích dní, predloží žiak, jeho zákonn</w:t>
      </w:r>
      <w:r>
        <w:t>ý zástupca potvrdenie od lekára,</w:t>
      </w:r>
    </w:p>
    <w:p w:rsidR="0014103D" w:rsidRDefault="00F070D9" w:rsidP="00421143">
      <w:pPr>
        <w:widowControl w:val="0"/>
        <w:numPr>
          <w:ilvl w:val="0"/>
          <w:numId w:val="6"/>
        </w:numPr>
        <w:tabs>
          <w:tab w:val="left" w:pos="720"/>
        </w:tabs>
        <w:suppressAutoHyphens/>
        <w:spacing w:line="360" w:lineRule="auto"/>
        <w:jc w:val="both"/>
      </w:pPr>
      <w:r w:rsidRPr="007D2533">
        <w:t>kedykoľvek v priebehu domáceho liečenia svojho dieťaťa predložiť potvrdenie o domácom liečení pedagogickému zamestnancovi školy, sociálnemu pracovn</w:t>
      </w:r>
      <w:r w:rsidR="00B13C17" w:rsidRPr="007D2533">
        <w:t>íkovi</w:t>
      </w:r>
      <w:r w:rsidR="0014103D">
        <w:t>,</w:t>
      </w:r>
    </w:p>
    <w:p w:rsidR="00AB69AA" w:rsidRPr="007D2533" w:rsidRDefault="00F070D9" w:rsidP="0014103D">
      <w:pPr>
        <w:widowControl w:val="0"/>
        <w:numPr>
          <w:ilvl w:val="0"/>
          <w:numId w:val="6"/>
        </w:numPr>
        <w:tabs>
          <w:tab w:val="left" w:pos="720"/>
        </w:tabs>
        <w:suppressAutoHyphens/>
        <w:spacing w:line="360" w:lineRule="auto"/>
        <w:jc w:val="both"/>
      </w:pPr>
      <w:r w:rsidRPr="007D2533">
        <w:t>dodržiavať školský poriadok.</w:t>
      </w:r>
    </w:p>
    <w:p w:rsidR="00CB04F4" w:rsidRDefault="00CB04F4" w:rsidP="00421143">
      <w:pPr>
        <w:widowControl w:val="0"/>
        <w:tabs>
          <w:tab w:val="left" w:pos="720"/>
        </w:tabs>
        <w:suppressAutoHyphens/>
        <w:spacing w:line="360" w:lineRule="auto"/>
        <w:jc w:val="both"/>
      </w:pPr>
    </w:p>
    <w:p w:rsidR="002D09FF" w:rsidRPr="00001BF8" w:rsidRDefault="002D09FF" w:rsidP="00796440">
      <w:pPr>
        <w:pStyle w:val="Default"/>
        <w:numPr>
          <w:ilvl w:val="0"/>
          <w:numId w:val="11"/>
        </w:numPr>
        <w:spacing w:line="360" w:lineRule="auto"/>
        <w:jc w:val="both"/>
        <w:rPr>
          <w:b/>
          <w:bCs/>
        </w:rPr>
      </w:pPr>
      <w:r w:rsidRPr="00001BF8">
        <w:rPr>
          <w:b/>
          <w:bCs/>
        </w:rPr>
        <w:t>Šk</w:t>
      </w:r>
      <w:r>
        <w:rPr>
          <w:b/>
          <w:bCs/>
        </w:rPr>
        <w:t xml:space="preserve">olský poriadok pre </w:t>
      </w:r>
      <w:r w:rsidR="00E871AC">
        <w:rPr>
          <w:b/>
          <w:bCs/>
        </w:rPr>
        <w:t xml:space="preserve">pedagogických </w:t>
      </w:r>
      <w:r>
        <w:rPr>
          <w:b/>
          <w:bCs/>
        </w:rPr>
        <w:t>zamestnancov</w:t>
      </w:r>
    </w:p>
    <w:p w:rsidR="002D09FF" w:rsidRPr="00001BF8" w:rsidRDefault="002D09FF" w:rsidP="002D09FF">
      <w:pPr>
        <w:pStyle w:val="Default"/>
        <w:spacing w:line="360" w:lineRule="auto"/>
        <w:jc w:val="both"/>
      </w:pPr>
    </w:p>
    <w:p w:rsidR="002D09FF" w:rsidRPr="006A6FCF" w:rsidRDefault="002D09FF" w:rsidP="002D09FF">
      <w:pPr>
        <w:pStyle w:val="Default"/>
        <w:spacing w:line="360" w:lineRule="auto"/>
        <w:jc w:val="both"/>
        <w:rPr>
          <w:color w:val="auto"/>
        </w:rPr>
      </w:pPr>
      <w:r w:rsidRPr="006A6FCF">
        <w:rPr>
          <w:b/>
          <w:bCs/>
          <w:color w:val="auto"/>
        </w:rPr>
        <w:t xml:space="preserve">1. Povinnosti </w:t>
      </w:r>
      <w:r w:rsidR="00E871AC">
        <w:rPr>
          <w:b/>
          <w:bCs/>
          <w:color w:val="auto"/>
        </w:rPr>
        <w:t>pedagogických zamestnancov školy</w:t>
      </w:r>
    </w:p>
    <w:p w:rsidR="002D09FF" w:rsidRPr="006A6FCF" w:rsidRDefault="002D09FF" w:rsidP="002D09FF">
      <w:pPr>
        <w:pStyle w:val="Default"/>
        <w:spacing w:line="360" w:lineRule="auto"/>
        <w:jc w:val="both"/>
        <w:rPr>
          <w:b/>
          <w:color w:val="auto"/>
        </w:rPr>
      </w:pPr>
      <w:r w:rsidRPr="006A6FCF">
        <w:rPr>
          <w:b/>
          <w:color w:val="auto"/>
        </w:rPr>
        <w:t xml:space="preserve">I. </w:t>
      </w:r>
    </w:p>
    <w:p w:rsidR="002D09FF" w:rsidRPr="006A6FCF" w:rsidRDefault="002D09FF" w:rsidP="002D09FF">
      <w:pPr>
        <w:pStyle w:val="Default"/>
        <w:spacing w:line="360" w:lineRule="auto"/>
        <w:jc w:val="both"/>
        <w:rPr>
          <w:color w:val="auto"/>
        </w:rPr>
      </w:pPr>
      <w:r w:rsidRPr="006A6FCF">
        <w:rPr>
          <w:b/>
          <w:color w:val="auto"/>
        </w:rPr>
        <w:t>a)</w:t>
      </w:r>
      <w:r w:rsidRPr="006A6FCF">
        <w:rPr>
          <w:color w:val="auto"/>
        </w:rPr>
        <w:t xml:space="preserve"> pracovať zodpovedne a riadne, plniť pokyny nadriadených vydané v súlade s právnymi predpismi, </w:t>
      </w:r>
    </w:p>
    <w:p w:rsidR="002D09FF" w:rsidRPr="006A6FCF" w:rsidRDefault="002D09FF" w:rsidP="002D09FF">
      <w:pPr>
        <w:pStyle w:val="Default"/>
        <w:spacing w:line="360" w:lineRule="auto"/>
        <w:jc w:val="both"/>
        <w:rPr>
          <w:color w:val="auto"/>
        </w:rPr>
      </w:pPr>
      <w:r w:rsidRPr="006A6FCF">
        <w:rPr>
          <w:b/>
          <w:color w:val="auto"/>
        </w:rPr>
        <w:t>b)</w:t>
      </w:r>
      <w:r w:rsidRPr="006A6FCF">
        <w:rPr>
          <w:color w:val="auto"/>
        </w:rPr>
        <w:t xml:space="preserve"> byť na pracovisku na začiatku pracovného času, využívať pracovný čas na prácu a odchádzať z neho až po skončení pracovného času, </w:t>
      </w:r>
    </w:p>
    <w:p w:rsidR="002D09FF" w:rsidRPr="006A6FCF" w:rsidRDefault="002D09FF" w:rsidP="002D09FF">
      <w:pPr>
        <w:pStyle w:val="Default"/>
        <w:spacing w:line="360" w:lineRule="auto"/>
        <w:jc w:val="both"/>
        <w:rPr>
          <w:color w:val="auto"/>
        </w:rPr>
      </w:pPr>
      <w:r w:rsidRPr="006A6FCF">
        <w:rPr>
          <w:b/>
          <w:color w:val="auto"/>
        </w:rPr>
        <w:t>c)</w:t>
      </w:r>
      <w:r w:rsidRPr="006A6FCF">
        <w:rPr>
          <w:color w:val="auto"/>
        </w:rPr>
        <w:t xml:space="preserve"> dodržiavať právne predpisy a ostatné predpisy vzťahujúce sa na prácu ním vykonávanú, ak bol s nimi riadne oboznámený, </w:t>
      </w:r>
    </w:p>
    <w:p w:rsidR="002D09FF" w:rsidRPr="006A6FCF" w:rsidRDefault="002D09FF" w:rsidP="002D09FF">
      <w:pPr>
        <w:pStyle w:val="Default"/>
        <w:spacing w:line="360" w:lineRule="auto"/>
        <w:jc w:val="both"/>
        <w:rPr>
          <w:color w:val="auto"/>
        </w:rPr>
      </w:pPr>
      <w:r w:rsidRPr="006A6FCF">
        <w:rPr>
          <w:b/>
          <w:color w:val="auto"/>
        </w:rPr>
        <w:t>d)</w:t>
      </w:r>
      <w:r w:rsidRPr="006A6FCF">
        <w:rPr>
          <w:color w:val="auto"/>
        </w:rPr>
        <w:t xml:space="preserve"> v období, v ktorom má podľa osobitného predpisu nárok na náhradu príjmu pri dočasnej pracovnej neschopnosti, dodržiavať liečebný režim určený ošetrujúcim lekárom, </w:t>
      </w:r>
    </w:p>
    <w:p w:rsidR="002D09FF" w:rsidRPr="006A6FCF" w:rsidRDefault="002D09FF" w:rsidP="002D09FF">
      <w:pPr>
        <w:pStyle w:val="Default"/>
        <w:spacing w:line="360" w:lineRule="auto"/>
        <w:jc w:val="both"/>
        <w:rPr>
          <w:color w:val="auto"/>
        </w:rPr>
      </w:pPr>
      <w:r w:rsidRPr="006A6FCF">
        <w:rPr>
          <w:b/>
          <w:color w:val="auto"/>
        </w:rPr>
        <w:t>e)</w:t>
      </w:r>
      <w:r w:rsidRPr="006A6FCF">
        <w:rPr>
          <w:color w:val="auto"/>
        </w:rPr>
        <w:t xml:space="preserve"> hospodáriť riadne s prostriedkami, ktoré mu zveril zamestnávateľ a chrániť jeho majetok pred poškodením, stratou, zničením a zneužitím a nekonať v rozpore s oprávnenými záujmami zamestnávateľa,</w:t>
      </w:r>
    </w:p>
    <w:p w:rsidR="002D09FF" w:rsidRPr="006A6FCF" w:rsidRDefault="002D09FF" w:rsidP="002D09FF">
      <w:pPr>
        <w:pStyle w:val="Default"/>
        <w:spacing w:line="360" w:lineRule="auto"/>
        <w:jc w:val="both"/>
        <w:rPr>
          <w:color w:val="auto"/>
        </w:rPr>
      </w:pPr>
      <w:r w:rsidRPr="006A6FCF">
        <w:rPr>
          <w:b/>
          <w:color w:val="auto"/>
        </w:rPr>
        <w:t>f)</w:t>
      </w:r>
      <w:r w:rsidRPr="006A6FCF">
        <w:rPr>
          <w:color w:val="auto"/>
        </w:rPr>
        <w:t xml:space="preserve">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 neustanovuje inak. </w:t>
      </w:r>
    </w:p>
    <w:p w:rsidR="002D09FF" w:rsidRPr="006A6FCF" w:rsidRDefault="002D09FF" w:rsidP="002D09FF">
      <w:pPr>
        <w:pStyle w:val="Default"/>
        <w:spacing w:line="360" w:lineRule="auto"/>
        <w:jc w:val="both"/>
        <w:rPr>
          <w:b/>
          <w:color w:val="auto"/>
        </w:rPr>
      </w:pPr>
    </w:p>
    <w:p w:rsidR="002D09FF" w:rsidRPr="006A6FCF" w:rsidRDefault="002D09FF" w:rsidP="002D09FF">
      <w:pPr>
        <w:pStyle w:val="Default"/>
        <w:spacing w:line="360" w:lineRule="auto"/>
        <w:jc w:val="both"/>
        <w:rPr>
          <w:color w:val="auto"/>
        </w:rPr>
      </w:pPr>
      <w:r w:rsidRPr="006A6FCF">
        <w:rPr>
          <w:b/>
          <w:color w:val="auto"/>
        </w:rPr>
        <w:lastRenderedPageBreak/>
        <w:t>II.</w:t>
      </w:r>
      <w:r w:rsidRPr="006A6FCF">
        <w:rPr>
          <w:color w:val="auto"/>
        </w:rPr>
        <w:t xml:space="preserve"> Okrem povinností uvedených v ods. 1 je zamestnanec pri výkone práce vo verejnom záujme povinný konať v súlade s verejným záujmom a plniť všetky povinnosti ustanovené § 8 ods. 1 zákona č. 552/2003 Z. z. a Zákonníkom práce. </w:t>
      </w:r>
    </w:p>
    <w:p w:rsidR="002D09FF" w:rsidRPr="006A6FCF" w:rsidRDefault="002D09FF" w:rsidP="002D09FF">
      <w:pPr>
        <w:pStyle w:val="odsek"/>
        <w:numPr>
          <w:ilvl w:val="0"/>
          <w:numId w:val="0"/>
        </w:numPr>
        <w:spacing w:line="360" w:lineRule="auto"/>
        <w:rPr>
          <w:rFonts w:ascii="Times New Roman" w:hAnsi="Times New Roman"/>
          <w:color w:val="auto"/>
        </w:rPr>
      </w:pPr>
      <w:r w:rsidRPr="006A6FCF">
        <w:rPr>
          <w:rFonts w:ascii="Times New Roman" w:hAnsi="Times New Roman"/>
          <w:b/>
          <w:color w:val="auto"/>
        </w:rPr>
        <w:t>III.</w:t>
      </w:r>
      <w:r w:rsidRPr="006A6FCF">
        <w:rPr>
          <w:rFonts w:ascii="Times New Roman" w:hAnsi="Times New Roman"/>
          <w:color w:val="auto"/>
        </w:rPr>
        <w:t xml:space="preserve"> Obmedzenia a činnosti, ktoré zamestnanec pri výkone práce vo verejnom záujme nesmie vykonávať ustanovuje § 8 ods. 2 zákona č. 552/2003 Z. z..</w:t>
      </w:r>
    </w:p>
    <w:p w:rsidR="002D09FF" w:rsidRPr="006A6FCF" w:rsidRDefault="002D09FF" w:rsidP="002D09FF">
      <w:pPr>
        <w:pStyle w:val="odsek"/>
        <w:numPr>
          <w:ilvl w:val="0"/>
          <w:numId w:val="0"/>
        </w:numPr>
        <w:spacing w:line="360" w:lineRule="auto"/>
        <w:rPr>
          <w:rFonts w:ascii="Times New Roman" w:hAnsi="Times New Roman"/>
          <w:color w:val="auto"/>
        </w:rPr>
      </w:pPr>
    </w:p>
    <w:p w:rsidR="002D09FF" w:rsidRPr="002D09FF" w:rsidRDefault="002D09FF" w:rsidP="002D09FF">
      <w:pPr>
        <w:pStyle w:val="Default"/>
        <w:spacing w:line="360" w:lineRule="auto"/>
        <w:jc w:val="both"/>
        <w:rPr>
          <w:b/>
          <w:bCs/>
          <w:color w:val="auto"/>
        </w:rPr>
      </w:pPr>
      <w:r w:rsidRPr="006A6FCF">
        <w:rPr>
          <w:b/>
          <w:bCs/>
          <w:color w:val="auto"/>
        </w:rPr>
        <w:t>Osobitné povinnosti pedagogických zamestnancov</w:t>
      </w:r>
    </w:p>
    <w:p w:rsidR="002D09FF" w:rsidRPr="006A6FCF" w:rsidRDefault="002D09FF" w:rsidP="002D09FF">
      <w:pPr>
        <w:pStyle w:val="Default"/>
        <w:spacing w:line="360" w:lineRule="auto"/>
        <w:jc w:val="both"/>
        <w:rPr>
          <w:color w:val="auto"/>
        </w:rPr>
      </w:pPr>
      <w:r w:rsidRPr="006A6FCF">
        <w:rPr>
          <w:b/>
          <w:color w:val="auto"/>
        </w:rPr>
        <w:t>1.</w:t>
      </w:r>
      <w:r w:rsidRPr="006A6FCF">
        <w:rPr>
          <w:color w:val="auto"/>
        </w:rPr>
        <w:t xml:space="preserve"> Pedagogickí zamestnanci sú povinní ustavične skvalitňovať a prehlbovať účinnosť výchovnovzdelávacieho procesu, za výsledky ktorého zodpovedajú. V tomto smere najmä: </w:t>
      </w:r>
    </w:p>
    <w:p w:rsidR="002D09FF" w:rsidRPr="006A6FCF" w:rsidRDefault="002D09FF" w:rsidP="002D09FF">
      <w:pPr>
        <w:pStyle w:val="Default"/>
        <w:spacing w:line="360" w:lineRule="auto"/>
        <w:jc w:val="both"/>
        <w:rPr>
          <w:color w:val="auto"/>
        </w:rPr>
      </w:pPr>
      <w:r w:rsidRPr="006A6FCF">
        <w:rPr>
          <w:b/>
          <w:color w:val="auto"/>
        </w:rPr>
        <w:t>a)</w:t>
      </w:r>
      <w:r w:rsidRPr="006A6FCF">
        <w:rPr>
          <w:color w:val="auto"/>
        </w:rPr>
        <w:t xml:space="preserve"> zabezpečujú súlad výchovy a vzdelávania a starostlivosť o zdravý vývoj žiakov, </w:t>
      </w:r>
    </w:p>
    <w:p w:rsidR="002D09FF" w:rsidRPr="006A6FCF" w:rsidRDefault="002D09FF" w:rsidP="002D09FF">
      <w:pPr>
        <w:pStyle w:val="odsek"/>
        <w:numPr>
          <w:ilvl w:val="0"/>
          <w:numId w:val="0"/>
        </w:numPr>
        <w:spacing w:line="360" w:lineRule="auto"/>
        <w:rPr>
          <w:rFonts w:ascii="Times New Roman" w:hAnsi="Times New Roman"/>
          <w:b/>
          <w:color w:val="auto"/>
        </w:rPr>
      </w:pPr>
      <w:r w:rsidRPr="006A6FCF">
        <w:rPr>
          <w:rFonts w:ascii="Times New Roman" w:hAnsi="Times New Roman"/>
          <w:b/>
          <w:color w:val="auto"/>
        </w:rPr>
        <w:t>b)</w:t>
      </w:r>
      <w:r w:rsidRPr="006A6FCF">
        <w:rPr>
          <w:rFonts w:ascii="Times New Roman" w:hAnsi="Times New Roman"/>
          <w:color w:val="auto"/>
        </w:rPr>
        <w:t xml:space="preserve"> postupujú podľa schválených základných pedagogických dokumentov a pedagogicko-organizačných pokynov,</w:t>
      </w:r>
    </w:p>
    <w:p w:rsidR="002D09FF" w:rsidRPr="006A6FCF" w:rsidRDefault="002D09FF" w:rsidP="002D09FF">
      <w:pPr>
        <w:pStyle w:val="Default"/>
        <w:spacing w:line="360" w:lineRule="auto"/>
        <w:jc w:val="both"/>
        <w:rPr>
          <w:color w:val="auto"/>
        </w:rPr>
      </w:pPr>
      <w:r w:rsidRPr="006A6FCF">
        <w:rPr>
          <w:b/>
          <w:color w:val="auto"/>
        </w:rPr>
        <w:t>c)</w:t>
      </w:r>
      <w:r w:rsidRPr="006A6FCF">
        <w:rPr>
          <w:color w:val="auto"/>
        </w:rPr>
        <w:t xml:space="preserve"> plnia vyučovaciu činnosť a činnosť výchovnej práce v rozsahu vyučovacej činnosti a výchovnej činnosti stanovenej osobitným predpisom a vykonávajú ostatné činnosti súvisiace s pedagogickou prácou, </w:t>
      </w:r>
    </w:p>
    <w:p w:rsidR="002D09FF" w:rsidRPr="006A6FCF" w:rsidRDefault="002D09FF" w:rsidP="002D09FF">
      <w:pPr>
        <w:pStyle w:val="Default"/>
        <w:spacing w:line="360" w:lineRule="auto"/>
        <w:jc w:val="both"/>
        <w:rPr>
          <w:color w:val="auto"/>
        </w:rPr>
      </w:pPr>
      <w:r w:rsidRPr="006A6FCF">
        <w:rPr>
          <w:b/>
          <w:color w:val="auto"/>
        </w:rPr>
        <w:t>d)</w:t>
      </w:r>
      <w:r w:rsidRPr="006A6FCF">
        <w:rPr>
          <w:color w:val="auto"/>
        </w:rPr>
        <w:t xml:space="preserve"> zvyšujú úroveň svojej práce vzdelávaním, samostatným štúdiom alebo v organizovaných formách ďalšieho vzdelávania pedagogických zamestnancov, ak to vyžaduje potreba, sú povinní zúčastniť sa počas prázdnin (zimných alebo jarných) sústredení alebo konzultácií a pod., </w:t>
      </w:r>
    </w:p>
    <w:p w:rsidR="002D09FF" w:rsidRPr="006A6FCF" w:rsidRDefault="002D09FF" w:rsidP="002D09FF">
      <w:pPr>
        <w:pStyle w:val="Default"/>
        <w:spacing w:line="360" w:lineRule="auto"/>
        <w:jc w:val="both"/>
        <w:rPr>
          <w:color w:val="auto"/>
        </w:rPr>
      </w:pPr>
      <w:r w:rsidRPr="006A6FCF">
        <w:rPr>
          <w:b/>
          <w:color w:val="auto"/>
        </w:rPr>
        <w:t>e)</w:t>
      </w:r>
      <w:r w:rsidRPr="006A6FCF">
        <w:rPr>
          <w:color w:val="auto"/>
        </w:rPr>
        <w:t xml:space="preserve"> spolupracujú so zákonnými zástupcami žiakov a s verejnosťou. </w:t>
      </w:r>
    </w:p>
    <w:p w:rsidR="002D09FF" w:rsidRPr="006A6FCF" w:rsidRDefault="002D09FF" w:rsidP="002D09FF">
      <w:pPr>
        <w:pStyle w:val="Default"/>
        <w:spacing w:line="360" w:lineRule="auto"/>
        <w:jc w:val="both"/>
        <w:rPr>
          <w:color w:val="auto"/>
        </w:rPr>
      </w:pPr>
    </w:p>
    <w:p w:rsidR="002D09FF" w:rsidRPr="006A6FCF" w:rsidRDefault="002D09FF" w:rsidP="002D09FF">
      <w:pPr>
        <w:pStyle w:val="Default"/>
        <w:spacing w:line="360" w:lineRule="auto"/>
        <w:jc w:val="both"/>
        <w:rPr>
          <w:color w:val="auto"/>
        </w:rPr>
      </w:pPr>
      <w:r w:rsidRPr="006A6FCF">
        <w:rPr>
          <w:b/>
          <w:color w:val="auto"/>
        </w:rPr>
        <w:t>2.</w:t>
      </w:r>
      <w:r w:rsidRPr="006A6FCF">
        <w:rPr>
          <w:color w:val="auto"/>
        </w:rPr>
        <w:t xml:space="preserve"> Pri starostlivosti o žiakov sú pedagogickí zamestnanci povinní najmä: </w:t>
      </w:r>
    </w:p>
    <w:p w:rsidR="002D09FF" w:rsidRPr="006A6FCF" w:rsidRDefault="002D09FF" w:rsidP="002D09FF">
      <w:pPr>
        <w:pStyle w:val="Default"/>
        <w:spacing w:line="360" w:lineRule="auto"/>
        <w:jc w:val="both"/>
        <w:rPr>
          <w:color w:val="auto"/>
        </w:rPr>
      </w:pPr>
      <w:r w:rsidRPr="006A6FCF">
        <w:rPr>
          <w:b/>
          <w:color w:val="auto"/>
        </w:rPr>
        <w:t>a)</w:t>
      </w:r>
      <w:r w:rsidRPr="006A6FCF">
        <w:rPr>
          <w:color w:val="auto"/>
        </w:rPr>
        <w:t xml:space="preserve"> 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 (napr. na lyžiarskom výcviku, plaveckom výcviku, exkurziách a výletoch, v škole v prírode, v predmetoch: pracovné vyučovanie, telesná výchova, práce na školskom pozemku, pri praktickom vyučovaní a pod.), </w:t>
      </w:r>
    </w:p>
    <w:p w:rsidR="002D09FF" w:rsidRPr="002D09FF" w:rsidRDefault="002D09FF" w:rsidP="002D09FF">
      <w:pPr>
        <w:pStyle w:val="Default"/>
        <w:spacing w:line="360" w:lineRule="auto"/>
        <w:jc w:val="both"/>
        <w:rPr>
          <w:color w:val="auto"/>
        </w:rPr>
      </w:pPr>
      <w:r w:rsidRPr="006A6FCF">
        <w:rPr>
          <w:b/>
          <w:color w:val="auto"/>
        </w:rPr>
        <w:t>b)</w:t>
      </w:r>
      <w:r w:rsidRPr="006A6FCF">
        <w:rPr>
          <w:color w:val="auto"/>
        </w:rPr>
        <w:t xml:space="preserve"> dodržiavať stanovené metodické postupy, </w:t>
      </w:r>
    </w:p>
    <w:p w:rsidR="002D09FF" w:rsidRPr="006A6FCF" w:rsidRDefault="002D09FF" w:rsidP="002D09FF">
      <w:pPr>
        <w:pStyle w:val="Default"/>
        <w:spacing w:line="360" w:lineRule="auto"/>
        <w:jc w:val="both"/>
        <w:rPr>
          <w:color w:val="auto"/>
        </w:rPr>
      </w:pPr>
      <w:r w:rsidRPr="006A6FCF">
        <w:rPr>
          <w:b/>
          <w:color w:val="auto"/>
        </w:rPr>
        <w:t>c)</w:t>
      </w:r>
      <w:r w:rsidRPr="006A6FCF">
        <w:rPr>
          <w:color w:val="auto"/>
        </w:rPr>
        <w:t xml:space="preserve"> v záujme jednotného výchovného pôsobenia na žiakov spolupracovať so zákonnými zástupcami žiakov; na požiadanie zákonných zástupcov informovať ich na triednych </w:t>
      </w:r>
      <w:r w:rsidRPr="006A6FCF">
        <w:rPr>
          <w:color w:val="auto"/>
        </w:rPr>
        <w:lastRenderedPageBreak/>
        <w:t xml:space="preserve">schôdzach, prípadne na individuálne dohodnutej schôdzi o prospechu a správaní žiakov, a to ústne alebo písomne, </w:t>
      </w:r>
    </w:p>
    <w:p w:rsidR="002D09FF" w:rsidRPr="006A6FCF" w:rsidRDefault="002D09FF" w:rsidP="002D09FF">
      <w:pPr>
        <w:pStyle w:val="Default"/>
        <w:spacing w:line="360" w:lineRule="auto"/>
        <w:jc w:val="both"/>
        <w:rPr>
          <w:color w:val="auto"/>
        </w:rPr>
      </w:pPr>
      <w:r w:rsidRPr="006A6FCF">
        <w:rPr>
          <w:b/>
          <w:color w:val="auto"/>
        </w:rPr>
        <w:t>d)</w:t>
      </w:r>
      <w:r w:rsidRPr="006A6FCF">
        <w:rPr>
          <w:color w:val="auto"/>
        </w:rPr>
        <w:t xml:space="preserve"> spolupracovať s ostatnými zamestnancami školy a školského zariadenia, s triednym učiteľom a výchovným poradcom; </w:t>
      </w:r>
    </w:p>
    <w:p w:rsidR="002D09FF" w:rsidRPr="006A6FCF" w:rsidRDefault="002D09FF" w:rsidP="002D09FF">
      <w:pPr>
        <w:pStyle w:val="Default"/>
        <w:spacing w:line="360" w:lineRule="auto"/>
        <w:jc w:val="both"/>
        <w:rPr>
          <w:color w:val="auto"/>
        </w:rPr>
      </w:pPr>
      <w:r w:rsidRPr="006A6FCF">
        <w:rPr>
          <w:b/>
          <w:color w:val="auto"/>
        </w:rPr>
        <w:t>e)</w:t>
      </w:r>
      <w:r w:rsidRPr="006A6FCF">
        <w:rPr>
          <w:color w:val="auto"/>
        </w:rPr>
        <w:t xml:space="preserve"> viesť žiakov školy k uvedomelému dodržiavaniu pravidiel správania a k ochrane zariadenia a ostatného vlastníctva pred jeho poškodením, stratou, zničením a zneužitím. </w:t>
      </w:r>
    </w:p>
    <w:p w:rsidR="002D09FF" w:rsidRPr="006A6FCF" w:rsidRDefault="002D09FF" w:rsidP="002D09FF">
      <w:pPr>
        <w:pStyle w:val="Default"/>
        <w:spacing w:line="360" w:lineRule="auto"/>
        <w:jc w:val="both"/>
        <w:rPr>
          <w:color w:val="auto"/>
        </w:rPr>
      </w:pPr>
    </w:p>
    <w:p w:rsidR="002D09FF" w:rsidRPr="006A6FCF" w:rsidRDefault="002D09FF" w:rsidP="002D09FF">
      <w:pPr>
        <w:pStyle w:val="Default"/>
        <w:spacing w:line="360" w:lineRule="auto"/>
        <w:jc w:val="both"/>
        <w:rPr>
          <w:color w:val="auto"/>
        </w:rPr>
      </w:pPr>
      <w:r w:rsidRPr="006A6FCF">
        <w:rPr>
          <w:b/>
          <w:color w:val="auto"/>
        </w:rPr>
        <w:t>3.</w:t>
      </w:r>
      <w:r w:rsidRPr="006A6FCF">
        <w:rPr>
          <w:color w:val="auto"/>
        </w:rPr>
        <w:t xml:space="preserve"> Pedagogickí zamestnanci nesmú od žiakov žiadať, aby si obstarávali učebnice a učebné texty, ktoré neboli schválené Ministerstvom školstva SR alebo pomôcky na výchovu a vyučovanie, ktoré sú veľmi nákladné. </w:t>
      </w:r>
    </w:p>
    <w:p w:rsidR="002D09FF" w:rsidRPr="006A6FCF" w:rsidRDefault="002D09FF" w:rsidP="002D09FF">
      <w:pPr>
        <w:pStyle w:val="Default"/>
        <w:spacing w:line="360" w:lineRule="auto"/>
        <w:jc w:val="both"/>
        <w:rPr>
          <w:color w:val="auto"/>
        </w:rPr>
      </w:pPr>
    </w:p>
    <w:p w:rsidR="002D09FF" w:rsidRPr="006A6FCF" w:rsidRDefault="002D09FF" w:rsidP="002D09FF">
      <w:pPr>
        <w:pStyle w:val="Default"/>
        <w:spacing w:line="360" w:lineRule="auto"/>
        <w:jc w:val="both"/>
        <w:rPr>
          <w:color w:val="auto"/>
        </w:rPr>
      </w:pPr>
      <w:r w:rsidRPr="006A6FCF">
        <w:rPr>
          <w:b/>
          <w:color w:val="auto"/>
        </w:rPr>
        <w:t>4.</w:t>
      </w:r>
      <w:r w:rsidRPr="006A6FCF">
        <w:rPr>
          <w:color w:val="auto"/>
        </w:rPr>
        <w:t xml:space="preserve"> Pedagogickí zamestnanci nie sú povinní viesť agendu, ktorá sa priamo netýka výchovnovzdelávacieho procesu a vykonávať činnosti, ktoré nesúvisia s dohodnutým druhom práce v pracovnej zmluve, napr. agendu spojenú so zberom odpadových hmôt a liečivých rastlín, s distribúciou tlače a pod. Sú povinní starať sa o hospodárne zaobchádzanie s učebnicami, školskými potrebami a pomôckami pre výchovnovzdelávaciu činnosť. </w:t>
      </w:r>
    </w:p>
    <w:p w:rsidR="002D09FF" w:rsidRPr="006A6FCF" w:rsidRDefault="002D09FF" w:rsidP="002D09FF">
      <w:pPr>
        <w:tabs>
          <w:tab w:val="left" w:pos="0"/>
        </w:tabs>
        <w:spacing w:line="360" w:lineRule="auto"/>
        <w:jc w:val="both"/>
      </w:pPr>
    </w:p>
    <w:p w:rsidR="002D09FF" w:rsidRPr="006A6FCF" w:rsidRDefault="002D09FF" w:rsidP="002D09FF">
      <w:pPr>
        <w:tabs>
          <w:tab w:val="left" w:pos="0"/>
        </w:tabs>
        <w:spacing w:line="360" w:lineRule="auto"/>
        <w:jc w:val="both"/>
      </w:pPr>
      <w:r w:rsidRPr="006A6FCF">
        <w:rPr>
          <w:b/>
        </w:rPr>
        <w:t>5.</w:t>
      </w:r>
      <w:r w:rsidRPr="006A6FCF">
        <w:t xml:space="preserve"> Zamestnanci školy a školského zariadenia sú povinní dodržiavať všeobecne záväzné právne predpisy, týkajúce sa mlčanlivosti o zdravotnom stave žiaka a hygienické predpisy, týkajúce sa výchovno-vzdelávacieho procesu.</w:t>
      </w:r>
    </w:p>
    <w:p w:rsidR="002D09FF" w:rsidRPr="006A6FCF" w:rsidRDefault="002D09FF" w:rsidP="002D09FF">
      <w:pPr>
        <w:tabs>
          <w:tab w:val="left" w:pos="0"/>
        </w:tabs>
        <w:spacing w:line="360" w:lineRule="auto"/>
        <w:jc w:val="both"/>
      </w:pPr>
    </w:p>
    <w:p w:rsidR="002D09FF" w:rsidRPr="006A6FCF" w:rsidRDefault="002D09FF" w:rsidP="002D09FF">
      <w:pPr>
        <w:tabs>
          <w:tab w:val="left" w:pos="0"/>
        </w:tabs>
        <w:spacing w:line="360" w:lineRule="auto"/>
        <w:jc w:val="both"/>
      </w:pPr>
      <w:r w:rsidRPr="006A6FCF">
        <w:rPr>
          <w:b/>
        </w:rPr>
        <w:t>6.</w:t>
      </w:r>
      <w:r w:rsidRPr="006A6FCF">
        <w:t xml:space="preserve"> 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rsidR="002D09FF" w:rsidRDefault="002D09FF" w:rsidP="002D09FF">
      <w:pPr>
        <w:tabs>
          <w:tab w:val="left" w:pos="0"/>
        </w:tabs>
        <w:spacing w:line="360" w:lineRule="auto"/>
        <w:jc w:val="both"/>
        <w:rPr>
          <w:b/>
        </w:rPr>
      </w:pPr>
    </w:p>
    <w:p w:rsidR="007806F0" w:rsidRPr="006A6FCF" w:rsidRDefault="007806F0" w:rsidP="002D09FF">
      <w:pPr>
        <w:tabs>
          <w:tab w:val="left" w:pos="0"/>
        </w:tabs>
        <w:spacing w:line="360" w:lineRule="auto"/>
        <w:jc w:val="both"/>
        <w:rPr>
          <w:b/>
        </w:rPr>
      </w:pPr>
    </w:p>
    <w:p w:rsidR="002D09FF" w:rsidRDefault="00AC4204" w:rsidP="002D09FF">
      <w:pPr>
        <w:pStyle w:val="Default"/>
        <w:spacing w:line="360" w:lineRule="auto"/>
        <w:jc w:val="both"/>
        <w:rPr>
          <w:b/>
          <w:bCs/>
          <w:color w:val="auto"/>
        </w:rPr>
      </w:pPr>
      <w:r>
        <w:rPr>
          <w:b/>
          <w:bCs/>
          <w:color w:val="auto"/>
        </w:rPr>
        <w:t xml:space="preserve">2. </w:t>
      </w:r>
      <w:r w:rsidR="002D09FF" w:rsidRPr="006A6FCF">
        <w:rPr>
          <w:b/>
          <w:bCs/>
          <w:color w:val="auto"/>
        </w:rPr>
        <w:t>Vnútorný poriadok pre pedagogických zamestnancov</w:t>
      </w:r>
      <w:r w:rsidR="00B27F4A">
        <w:rPr>
          <w:b/>
          <w:bCs/>
          <w:color w:val="auto"/>
        </w:rPr>
        <w:t xml:space="preserve"> školy</w:t>
      </w:r>
    </w:p>
    <w:p w:rsidR="007806F0" w:rsidRPr="006A6FCF" w:rsidRDefault="007806F0" w:rsidP="002D09FF">
      <w:pPr>
        <w:pStyle w:val="Default"/>
        <w:spacing w:line="360" w:lineRule="auto"/>
        <w:jc w:val="both"/>
        <w:rPr>
          <w:color w:val="auto"/>
        </w:rPr>
      </w:pPr>
    </w:p>
    <w:p w:rsidR="002D09FF" w:rsidRPr="006A6FCF" w:rsidRDefault="002D09FF" w:rsidP="002D09FF">
      <w:pPr>
        <w:pStyle w:val="Default"/>
        <w:spacing w:line="360" w:lineRule="auto"/>
        <w:jc w:val="both"/>
        <w:rPr>
          <w:color w:val="auto"/>
        </w:rPr>
      </w:pPr>
      <w:r w:rsidRPr="006A6FCF">
        <w:rPr>
          <w:b/>
          <w:bCs/>
          <w:color w:val="auto"/>
        </w:rPr>
        <w:t xml:space="preserve">Pedagogický zamestnanec: </w:t>
      </w:r>
    </w:p>
    <w:p w:rsidR="002D09FF" w:rsidRPr="002D09FF" w:rsidRDefault="002D09FF" w:rsidP="002D09FF">
      <w:pPr>
        <w:pStyle w:val="Default"/>
        <w:spacing w:line="360" w:lineRule="auto"/>
        <w:jc w:val="both"/>
        <w:rPr>
          <w:color w:val="auto"/>
        </w:rPr>
      </w:pPr>
      <w:r w:rsidRPr="006A6FCF">
        <w:rPr>
          <w:b/>
          <w:color w:val="auto"/>
        </w:rPr>
        <w:t>1.</w:t>
      </w:r>
      <w:r w:rsidRPr="006A6FCF">
        <w:rPr>
          <w:color w:val="auto"/>
        </w:rPr>
        <w:t xml:space="preserve"> </w:t>
      </w:r>
      <w:r w:rsidRPr="006A6FCF">
        <w:rPr>
          <w:b/>
          <w:bCs/>
          <w:color w:val="auto"/>
        </w:rPr>
        <w:t xml:space="preserve">Prichádza </w:t>
      </w:r>
      <w:r w:rsidRPr="006A6FCF">
        <w:rPr>
          <w:color w:val="auto"/>
        </w:rPr>
        <w:t>n</w:t>
      </w:r>
      <w:r w:rsidR="003C6F17">
        <w:rPr>
          <w:color w:val="auto"/>
        </w:rPr>
        <w:t xml:space="preserve">a pracovisko o 7.30 hod. a </w:t>
      </w:r>
      <w:r w:rsidR="004A5131">
        <w:rPr>
          <w:color w:val="auto"/>
        </w:rPr>
        <w:t>podpisuje sa do Knihy odchodov a príchodov</w:t>
      </w:r>
      <w:r w:rsidRPr="006A6FCF">
        <w:rPr>
          <w:color w:val="auto"/>
        </w:rPr>
        <w:t xml:space="preserve">. </w:t>
      </w:r>
    </w:p>
    <w:p w:rsidR="002D09FF" w:rsidRPr="006A6FCF" w:rsidRDefault="002D09FF" w:rsidP="002D09FF">
      <w:pPr>
        <w:pStyle w:val="Default"/>
        <w:spacing w:line="360" w:lineRule="auto"/>
        <w:jc w:val="both"/>
        <w:rPr>
          <w:color w:val="auto"/>
        </w:rPr>
      </w:pPr>
      <w:r w:rsidRPr="006A6FCF">
        <w:rPr>
          <w:b/>
          <w:color w:val="auto"/>
        </w:rPr>
        <w:t>2.</w:t>
      </w:r>
      <w:r w:rsidRPr="006A6FCF">
        <w:rPr>
          <w:color w:val="auto"/>
        </w:rPr>
        <w:t xml:space="preserve"> Svoju neprítomnosť </w:t>
      </w:r>
      <w:r w:rsidRPr="006A6FCF">
        <w:rPr>
          <w:b/>
          <w:bCs/>
          <w:color w:val="auto"/>
        </w:rPr>
        <w:t xml:space="preserve">ohlási </w:t>
      </w:r>
      <w:r w:rsidRPr="006A6FCF">
        <w:rPr>
          <w:color w:val="auto"/>
        </w:rPr>
        <w:t>vedeniu školy bezodkladne, lekárske potvrdenie o PN, OČR predloží alebo doručí do 3 dní, ukončenie nepr</w:t>
      </w:r>
      <w:r w:rsidR="0030042F">
        <w:rPr>
          <w:color w:val="auto"/>
        </w:rPr>
        <w:t>ítomnosti oznámi vedeniu školy jeden</w:t>
      </w:r>
      <w:r w:rsidRPr="006A6FCF">
        <w:rPr>
          <w:color w:val="auto"/>
        </w:rPr>
        <w:t xml:space="preserve"> deň vopred. </w:t>
      </w:r>
    </w:p>
    <w:p w:rsidR="002D09FF" w:rsidRPr="006A6FCF" w:rsidRDefault="002D09FF" w:rsidP="002D09FF">
      <w:pPr>
        <w:pStyle w:val="Default"/>
        <w:spacing w:line="360" w:lineRule="auto"/>
        <w:jc w:val="both"/>
        <w:rPr>
          <w:color w:val="auto"/>
        </w:rPr>
      </w:pPr>
      <w:r w:rsidRPr="006A6FCF">
        <w:rPr>
          <w:b/>
          <w:color w:val="auto"/>
        </w:rPr>
        <w:lastRenderedPageBreak/>
        <w:t>3.</w:t>
      </w:r>
      <w:r w:rsidRPr="006A6FCF">
        <w:rPr>
          <w:color w:val="auto"/>
        </w:rPr>
        <w:t xml:space="preserve"> Je povinný zachovať </w:t>
      </w:r>
      <w:r w:rsidRPr="006A6FCF">
        <w:rPr>
          <w:b/>
          <w:bCs/>
          <w:color w:val="auto"/>
        </w:rPr>
        <w:t xml:space="preserve">mlčanlivosť </w:t>
      </w:r>
      <w:r w:rsidRPr="006A6FCF">
        <w:rPr>
          <w:color w:val="auto"/>
        </w:rPr>
        <w:t xml:space="preserve">o skutočnostiach súvisiacich s výkonom zamestnania. </w:t>
      </w:r>
    </w:p>
    <w:p w:rsidR="002D09FF" w:rsidRPr="006A6FCF" w:rsidRDefault="002D09FF" w:rsidP="002D09FF">
      <w:pPr>
        <w:pStyle w:val="Default"/>
        <w:spacing w:line="360" w:lineRule="auto"/>
        <w:jc w:val="both"/>
        <w:rPr>
          <w:color w:val="auto"/>
        </w:rPr>
      </w:pPr>
      <w:r w:rsidRPr="006A6FCF">
        <w:rPr>
          <w:b/>
          <w:color w:val="auto"/>
        </w:rPr>
        <w:t>4.</w:t>
      </w:r>
      <w:r w:rsidRPr="006A6FCF">
        <w:rPr>
          <w:color w:val="auto"/>
        </w:rPr>
        <w:t xml:space="preserve"> </w:t>
      </w:r>
      <w:r w:rsidRPr="006A6FCF">
        <w:rPr>
          <w:b/>
          <w:bCs/>
          <w:color w:val="auto"/>
        </w:rPr>
        <w:t xml:space="preserve">Plní </w:t>
      </w:r>
      <w:r w:rsidRPr="006A6FCF">
        <w:rPr>
          <w:color w:val="auto"/>
        </w:rPr>
        <w:t xml:space="preserve">úlohy vyplývajúce z jeho pracovnej náplne. </w:t>
      </w:r>
    </w:p>
    <w:p w:rsidR="002D09FF" w:rsidRPr="006A6FCF" w:rsidRDefault="002D09FF" w:rsidP="002D09FF">
      <w:pPr>
        <w:pStyle w:val="Default"/>
        <w:spacing w:line="360" w:lineRule="auto"/>
        <w:jc w:val="both"/>
        <w:rPr>
          <w:color w:val="auto"/>
        </w:rPr>
      </w:pPr>
      <w:r w:rsidRPr="006A6FCF">
        <w:rPr>
          <w:b/>
          <w:color w:val="auto"/>
        </w:rPr>
        <w:t>5.</w:t>
      </w:r>
      <w:r w:rsidRPr="006A6FCF">
        <w:rPr>
          <w:color w:val="auto"/>
        </w:rPr>
        <w:t xml:space="preserve"> Dôsledne dodržiava </w:t>
      </w:r>
      <w:r w:rsidRPr="006A6FCF">
        <w:rPr>
          <w:b/>
          <w:bCs/>
          <w:color w:val="auto"/>
        </w:rPr>
        <w:t>práva dieťaťa</w:t>
      </w:r>
      <w:r w:rsidRPr="006A6FCF">
        <w:rPr>
          <w:color w:val="auto"/>
        </w:rPr>
        <w:t xml:space="preserve">, nepoužíva fyzické tresty. </w:t>
      </w:r>
    </w:p>
    <w:p w:rsidR="002D09FF" w:rsidRPr="006A6FCF" w:rsidRDefault="002D09FF" w:rsidP="002D09FF">
      <w:pPr>
        <w:pStyle w:val="Default"/>
        <w:spacing w:line="360" w:lineRule="auto"/>
        <w:jc w:val="both"/>
        <w:rPr>
          <w:color w:val="auto"/>
        </w:rPr>
      </w:pPr>
      <w:r w:rsidRPr="006A6FCF">
        <w:rPr>
          <w:b/>
          <w:color w:val="auto"/>
        </w:rPr>
        <w:t>6.</w:t>
      </w:r>
      <w:r w:rsidRPr="006A6FCF">
        <w:rPr>
          <w:color w:val="auto"/>
        </w:rPr>
        <w:t xml:space="preserve"> </w:t>
      </w:r>
      <w:r w:rsidRPr="006A6FCF">
        <w:rPr>
          <w:b/>
          <w:bCs/>
          <w:color w:val="auto"/>
        </w:rPr>
        <w:t xml:space="preserve">Načas </w:t>
      </w:r>
      <w:r w:rsidRPr="006A6FCF">
        <w:rPr>
          <w:color w:val="auto"/>
        </w:rPr>
        <w:t>nastupuje na vyučovaciu hodinu, včas ju ukončí.</w:t>
      </w:r>
    </w:p>
    <w:p w:rsidR="002D09FF" w:rsidRPr="006A6FCF" w:rsidRDefault="002D09FF" w:rsidP="002D09FF">
      <w:pPr>
        <w:pStyle w:val="Default"/>
        <w:spacing w:line="360" w:lineRule="auto"/>
        <w:jc w:val="both"/>
        <w:rPr>
          <w:color w:val="auto"/>
        </w:rPr>
      </w:pPr>
      <w:r w:rsidRPr="006A6FCF">
        <w:rPr>
          <w:b/>
          <w:color w:val="auto"/>
        </w:rPr>
        <w:t>7.</w:t>
      </w:r>
      <w:r w:rsidRPr="006A6FCF">
        <w:rPr>
          <w:color w:val="auto"/>
        </w:rPr>
        <w:t xml:space="preserve"> </w:t>
      </w:r>
      <w:r w:rsidRPr="006A6FCF">
        <w:rPr>
          <w:b/>
          <w:bCs/>
          <w:color w:val="auto"/>
        </w:rPr>
        <w:t xml:space="preserve">Nenosí </w:t>
      </w:r>
      <w:r w:rsidRPr="006A6FCF">
        <w:rPr>
          <w:color w:val="auto"/>
        </w:rPr>
        <w:t xml:space="preserve">na vyučovacie hodiny zapnutý mobilný telefón. </w:t>
      </w:r>
    </w:p>
    <w:p w:rsidR="002D09FF" w:rsidRPr="006A6FCF" w:rsidRDefault="002D09FF" w:rsidP="002D09FF">
      <w:pPr>
        <w:pStyle w:val="Default"/>
        <w:spacing w:line="360" w:lineRule="auto"/>
        <w:jc w:val="both"/>
        <w:rPr>
          <w:color w:val="auto"/>
        </w:rPr>
      </w:pPr>
      <w:r w:rsidRPr="006A6FCF">
        <w:rPr>
          <w:b/>
          <w:bCs/>
          <w:color w:val="auto"/>
        </w:rPr>
        <w:t xml:space="preserve">8. Dbá na bezpečnosť </w:t>
      </w:r>
      <w:r w:rsidRPr="006A6FCF">
        <w:rPr>
          <w:color w:val="auto"/>
        </w:rPr>
        <w:t xml:space="preserve">žiakov a ochranu majetku školy. </w:t>
      </w:r>
    </w:p>
    <w:p w:rsidR="002D09FF" w:rsidRPr="006A6FCF" w:rsidRDefault="002D09FF" w:rsidP="002D09FF">
      <w:pPr>
        <w:pStyle w:val="Default"/>
        <w:spacing w:line="360" w:lineRule="auto"/>
        <w:jc w:val="both"/>
        <w:rPr>
          <w:color w:val="auto"/>
        </w:rPr>
      </w:pPr>
      <w:r w:rsidRPr="006A6FCF">
        <w:rPr>
          <w:b/>
          <w:color w:val="auto"/>
        </w:rPr>
        <w:t>9.</w:t>
      </w:r>
      <w:r w:rsidRPr="006A6FCF">
        <w:rPr>
          <w:color w:val="auto"/>
        </w:rPr>
        <w:t xml:space="preserve"> Po ukončení vyučovania v triede </w:t>
      </w:r>
      <w:r w:rsidRPr="006A6FCF">
        <w:rPr>
          <w:b/>
          <w:bCs/>
          <w:color w:val="auto"/>
        </w:rPr>
        <w:t xml:space="preserve">dozrie na poriadok </w:t>
      </w:r>
      <w:r w:rsidRPr="006A6FCF">
        <w:rPr>
          <w:color w:val="auto"/>
        </w:rPr>
        <w:t xml:space="preserve">v triede – zabezpečí uzavretie okien, vyloženie stoličiek na lavice, uzamknutie triedy a odvedie končiacich žiakov do šatne. Obedujúcich žiakov odovzdá vychovávateľke v školskej jedálni, iba v piatok sa postará o pridelenú triedu.  </w:t>
      </w:r>
    </w:p>
    <w:p w:rsidR="002D09FF" w:rsidRPr="006A6FCF" w:rsidRDefault="002D09FF" w:rsidP="002D09FF">
      <w:pPr>
        <w:pStyle w:val="Default"/>
        <w:spacing w:line="360" w:lineRule="auto"/>
        <w:jc w:val="both"/>
        <w:rPr>
          <w:color w:val="auto"/>
        </w:rPr>
      </w:pPr>
      <w:r w:rsidRPr="006A6FCF">
        <w:rPr>
          <w:b/>
          <w:color w:val="auto"/>
        </w:rPr>
        <w:t xml:space="preserve">10. </w:t>
      </w:r>
      <w:r w:rsidR="00AC4204">
        <w:rPr>
          <w:color w:val="auto"/>
        </w:rPr>
        <w:t>Triednu knihu a klasifikačný hárok uloží</w:t>
      </w:r>
      <w:r w:rsidRPr="006A6FCF">
        <w:rPr>
          <w:color w:val="auto"/>
        </w:rPr>
        <w:t xml:space="preserve"> do </w:t>
      </w:r>
      <w:r w:rsidRPr="006A6FCF">
        <w:rPr>
          <w:b/>
          <w:bCs/>
          <w:color w:val="auto"/>
        </w:rPr>
        <w:t>priečinku v</w:t>
      </w:r>
      <w:r w:rsidR="00AC4204">
        <w:rPr>
          <w:b/>
          <w:bCs/>
          <w:color w:val="auto"/>
        </w:rPr>
        <w:t> </w:t>
      </w:r>
      <w:r w:rsidRPr="006A6FCF">
        <w:rPr>
          <w:b/>
          <w:bCs/>
          <w:color w:val="auto"/>
        </w:rPr>
        <w:t>zborovn</w:t>
      </w:r>
      <w:r w:rsidR="00AC4204">
        <w:rPr>
          <w:b/>
          <w:bCs/>
          <w:color w:val="auto"/>
        </w:rPr>
        <w:t xml:space="preserve">i. </w:t>
      </w:r>
      <w:r w:rsidRPr="006A6FCF">
        <w:rPr>
          <w:color w:val="auto"/>
        </w:rPr>
        <w:t>Triedny výkaz u</w:t>
      </w:r>
      <w:r w:rsidR="00AC4204">
        <w:rPr>
          <w:color w:val="auto"/>
        </w:rPr>
        <w:t>schováva v uzamykateľnej skrini</w:t>
      </w:r>
      <w:r w:rsidRPr="006A6FCF">
        <w:rPr>
          <w:color w:val="auto"/>
        </w:rPr>
        <w:t>.</w:t>
      </w:r>
    </w:p>
    <w:p w:rsidR="002D09FF" w:rsidRPr="006A6FCF" w:rsidRDefault="002D09FF" w:rsidP="002D09FF">
      <w:pPr>
        <w:pStyle w:val="Default"/>
        <w:spacing w:line="360" w:lineRule="auto"/>
        <w:jc w:val="both"/>
        <w:rPr>
          <w:color w:val="auto"/>
        </w:rPr>
      </w:pPr>
      <w:r w:rsidRPr="006A6FCF">
        <w:rPr>
          <w:b/>
          <w:color w:val="auto"/>
        </w:rPr>
        <w:t>11.</w:t>
      </w:r>
      <w:r w:rsidRPr="006A6FCF">
        <w:rPr>
          <w:color w:val="auto"/>
        </w:rPr>
        <w:t xml:space="preserve"> Pri </w:t>
      </w:r>
      <w:r w:rsidRPr="006A6FCF">
        <w:rPr>
          <w:b/>
          <w:bCs/>
          <w:color w:val="auto"/>
        </w:rPr>
        <w:t xml:space="preserve">dozore </w:t>
      </w:r>
      <w:r w:rsidRPr="006A6FCF">
        <w:rPr>
          <w:color w:val="auto"/>
        </w:rPr>
        <w:t>preberá zodpovednosť za bezpečnosť a ochranu zdravia žiakov.</w:t>
      </w:r>
    </w:p>
    <w:p w:rsidR="002D09FF" w:rsidRPr="006A6FCF" w:rsidRDefault="002D09FF" w:rsidP="002D09FF">
      <w:pPr>
        <w:pStyle w:val="Default"/>
        <w:spacing w:line="360" w:lineRule="auto"/>
        <w:jc w:val="both"/>
        <w:rPr>
          <w:color w:val="auto"/>
        </w:rPr>
      </w:pPr>
      <w:r w:rsidRPr="006A6FCF">
        <w:rPr>
          <w:b/>
          <w:color w:val="auto"/>
        </w:rPr>
        <w:t>12</w:t>
      </w:r>
      <w:r w:rsidRPr="006A6FCF">
        <w:rPr>
          <w:b/>
          <w:bCs/>
          <w:color w:val="auto"/>
        </w:rPr>
        <w:t xml:space="preserve">. Zúčastňuje </w:t>
      </w:r>
      <w:r w:rsidRPr="006A6FCF">
        <w:rPr>
          <w:color w:val="auto"/>
        </w:rPr>
        <w:t>sa riadenia školy prostredníctvom účasti na pracovných poradách, pedagogick</w:t>
      </w:r>
      <w:r w:rsidR="00AC4204">
        <w:rPr>
          <w:color w:val="auto"/>
        </w:rPr>
        <w:t xml:space="preserve">ých radách, </w:t>
      </w:r>
      <w:r w:rsidRPr="006A6FCF">
        <w:rPr>
          <w:color w:val="auto"/>
        </w:rPr>
        <w:t xml:space="preserve">MZ a PK. </w:t>
      </w:r>
    </w:p>
    <w:p w:rsidR="002D09FF" w:rsidRPr="006A6FCF" w:rsidRDefault="002D09FF" w:rsidP="002D09FF">
      <w:pPr>
        <w:pStyle w:val="Default"/>
        <w:spacing w:line="360" w:lineRule="auto"/>
        <w:jc w:val="both"/>
        <w:rPr>
          <w:color w:val="auto"/>
        </w:rPr>
      </w:pPr>
      <w:r w:rsidRPr="006A6FCF">
        <w:rPr>
          <w:b/>
          <w:color w:val="auto"/>
        </w:rPr>
        <w:t>13.</w:t>
      </w:r>
      <w:r w:rsidRPr="006A6FCF">
        <w:rPr>
          <w:color w:val="auto"/>
        </w:rPr>
        <w:t xml:space="preserve"> Na vyučovaní </w:t>
      </w:r>
      <w:r w:rsidRPr="006A6FCF">
        <w:rPr>
          <w:b/>
          <w:bCs/>
          <w:color w:val="auto"/>
        </w:rPr>
        <w:t xml:space="preserve">využíva </w:t>
      </w:r>
      <w:r w:rsidRPr="006A6FCF">
        <w:rPr>
          <w:color w:val="auto"/>
        </w:rPr>
        <w:t xml:space="preserve">dostupné názorné a primerané školské učebné pomôcky. </w:t>
      </w:r>
    </w:p>
    <w:p w:rsidR="002D09FF" w:rsidRPr="006A6FCF" w:rsidRDefault="002D09FF" w:rsidP="002D09FF">
      <w:pPr>
        <w:pStyle w:val="Default"/>
        <w:spacing w:line="360" w:lineRule="auto"/>
        <w:jc w:val="both"/>
        <w:rPr>
          <w:color w:val="auto"/>
        </w:rPr>
      </w:pPr>
      <w:r w:rsidRPr="006A6FCF">
        <w:rPr>
          <w:b/>
          <w:color w:val="auto"/>
        </w:rPr>
        <w:t>14.</w:t>
      </w:r>
      <w:r w:rsidR="0096388B">
        <w:rPr>
          <w:color w:val="auto"/>
        </w:rPr>
        <w:t xml:space="preserve"> </w:t>
      </w:r>
      <w:r w:rsidRPr="006A6FCF">
        <w:rPr>
          <w:color w:val="auto"/>
        </w:rPr>
        <w:t xml:space="preserve">Na každú vyučovaciu hodinu sa dôsledne a zodpovedne </w:t>
      </w:r>
      <w:r w:rsidRPr="006A6FCF">
        <w:rPr>
          <w:b/>
          <w:bCs/>
          <w:color w:val="auto"/>
        </w:rPr>
        <w:t xml:space="preserve">pripravuje, </w:t>
      </w:r>
      <w:r w:rsidRPr="006A6FCF">
        <w:rPr>
          <w:bCs/>
          <w:color w:val="auto"/>
        </w:rPr>
        <w:t>začínajúci pedagógovia aj</w:t>
      </w:r>
      <w:r w:rsidRPr="006A6FCF">
        <w:rPr>
          <w:b/>
          <w:bCs/>
          <w:color w:val="auto"/>
        </w:rPr>
        <w:t xml:space="preserve"> </w:t>
      </w:r>
      <w:r w:rsidRPr="006A6FCF">
        <w:rPr>
          <w:color w:val="auto"/>
        </w:rPr>
        <w:t xml:space="preserve">písomnou formou a pripravuje si vlastné učebné pomôcky v časovom predstihu. </w:t>
      </w:r>
    </w:p>
    <w:p w:rsidR="002D09FF" w:rsidRPr="006A6FCF" w:rsidRDefault="002D09FF" w:rsidP="003A312E">
      <w:pPr>
        <w:spacing w:line="360" w:lineRule="auto"/>
        <w:jc w:val="both"/>
      </w:pPr>
      <w:r w:rsidRPr="003A312E">
        <w:rPr>
          <w:b/>
        </w:rPr>
        <w:t>15.</w:t>
      </w:r>
      <w:r w:rsidRPr="006A6FCF">
        <w:t xml:space="preserve"> </w:t>
      </w:r>
      <w:r w:rsidR="003A312E">
        <w:t>Na začiatku školského roka triedny učiteľ vykoná dôkladné a preukázateľné oboznámenie žiakov o BOZP, PO a vnútornom poriadku školy; dbá o jeho dodržiavanie.</w:t>
      </w:r>
    </w:p>
    <w:p w:rsidR="002D09FF" w:rsidRPr="006A6FCF" w:rsidRDefault="002D09FF" w:rsidP="002D09FF">
      <w:pPr>
        <w:tabs>
          <w:tab w:val="left" w:pos="0"/>
        </w:tabs>
        <w:spacing w:line="360" w:lineRule="auto"/>
        <w:jc w:val="both"/>
        <w:rPr>
          <w:b/>
        </w:rPr>
      </w:pPr>
      <w:r w:rsidRPr="006A6FCF">
        <w:rPr>
          <w:b/>
        </w:rPr>
        <w:t>16.</w:t>
      </w:r>
      <w:r w:rsidRPr="006A6FCF">
        <w:t xml:space="preserve"> Oznámi vedeniu školy každý prípad šikanovania alebo akéhokoľvek týrania žiakov, ktorý mu je známy.</w:t>
      </w:r>
    </w:p>
    <w:p w:rsidR="002D09FF" w:rsidRPr="006A6FCF" w:rsidRDefault="002D09FF" w:rsidP="002D09FF">
      <w:pPr>
        <w:tabs>
          <w:tab w:val="left" w:pos="0"/>
        </w:tabs>
        <w:spacing w:line="360" w:lineRule="auto"/>
        <w:jc w:val="both"/>
        <w:rPr>
          <w:b/>
        </w:rPr>
      </w:pPr>
    </w:p>
    <w:p w:rsidR="002D09FF" w:rsidRPr="006A6FCF" w:rsidRDefault="007806F0" w:rsidP="002D09FF">
      <w:pPr>
        <w:pStyle w:val="Default"/>
        <w:spacing w:line="360" w:lineRule="auto"/>
        <w:jc w:val="both"/>
        <w:rPr>
          <w:b/>
          <w:bCs/>
          <w:color w:val="auto"/>
        </w:rPr>
      </w:pPr>
      <w:r>
        <w:rPr>
          <w:b/>
          <w:bCs/>
          <w:color w:val="auto"/>
        </w:rPr>
        <w:t>3</w:t>
      </w:r>
      <w:r w:rsidR="002D09FF">
        <w:rPr>
          <w:b/>
          <w:bCs/>
          <w:color w:val="auto"/>
        </w:rPr>
        <w:t xml:space="preserve">. </w:t>
      </w:r>
      <w:r w:rsidR="0096388B">
        <w:rPr>
          <w:b/>
          <w:bCs/>
          <w:color w:val="auto"/>
        </w:rPr>
        <w:t xml:space="preserve">Práva </w:t>
      </w:r>
      <w:r w:rsidR="002D09FF" w:rsidRPr="006A6FCF">
        <w:rPr>
          <w:b/>
          <w:bCs/>
          <w:color w:val="auto"/>
        </w:rPr>
        <w:t>pedagogických zamestnancov</w:t>
      </w:r>
      <w:r w:rsidR="0096388B">
        <w:rPr>
          <w:b/>
          <w:bCs/>
          <w:color w:val="auto"/>
        </w:rPr>
        <w:t xml:space="preserve"> školy</w:t>
      </w:r>
      <w:r w:rsidR="002D09FF" w:rsidRPr="006A6FCF">
        <w:rPr>
          <w:b/>
          <w:bCs/>
          <w:color w:val="auto"/>
        </w:rPr>
        <w:t xml:space="preserve"> </w:t>
      </w:r>
    </w:p>
    <w:p w:rsidR="002D09FF" w:rsidRPr="006A6FCF" w:rsidRDefault="002D09FF" w:rsidP="002D09FF">
      <w:pPr>
        <w:pStyle w:val="Default"/>
        <w:spacing w:line="360" w:lineRule="auto"/>
        <w:jc w:val="both"/>
        <w:rPr>
          <w:color w:val="auto"/>
        </w:rPr>
      </w:pPr>
    </w:p>
    <w:p w:rsidR="002D09FF" w:rsidRPr="002D09FF" w:rsidRDefault="002D09FF" w:rsidP="002D09FF">
      <w:pPr>
        <w:pStyle w:val="Default"/>
        <w:spacing w:line="360" w:lineRule="auto"/>
        <w:jc w:val="both"/>
        <w:rPr>
          <w:color w:val="auto"/>
        </w:rPr>
      </w:pPr>
      <w:r w:rsidRPr="006A6FCF">
        <w:rPr>
          <w:b/>
          <w:color w:val="auto"/>
        </w:rPr>
        <w:t>1.</w:t>
      </w:r>
      <w:r w:rsidRPr="006A6FCF">
        <w:rPr>
          <w:color w:val="auto"/>
        </w:rPr>
        <w:t xml:space="preserve"> Zamestnanci majú právo na zaistenie bezpečnosti a ochrany zdravia pri práci, na informácie o nebezpečenstvách vyplývajúcich z pracovného procesu a pracovného prostredia a o opatreniach na ochranu pred ich účinkami. </w:t>
      </w:r>
    </w:p>
    <w:p w:rsidR="002D09FF" w:rsidRPr="006A6FCF" w:rsidRDefault="002D09FF" w:rsidP="002D09FF">
      <w:pPr>
        <w:pStyle w:val="Default"/>
        <w:spacing w:line="360" w:lineRule="auto"/>
        <w:jc w:val="both"/>
        <w:rPr>
          <w:color w:val="auto"/>
        </w:rPr>
      </w:pPr>
      <w:r w:rsidRPr="006A6FCF">
        <w:rPr>
          <w:b/>
          <w:color w:val="auto"/>
        </w:rPr>
        <w:t>2.</w:t>
      </w:r>
      <w:r w:rsidRPr="006A6FCF">
        <w:rPr>
          <w:color w:val="auto"/>
        </w:rPr>
        <w:t xml:space="preserve"> Zamestnanec má právo na rovnaké zaobchádzanie v súlade so zásadou rovnakého zaobchádzania ustanovenou pre oblasť pracovnoprávnych vzťahov osobitným zákonom. </w:t>
      </w:r>
    </w:p>
    <w:p w:rsidR="002D09FF" w:rsidRPr="006A6FCF" w:rsidRDefault="002D09FF" w:rsidP="002D09FF">
      <w:pPr>
        <w:pStyle w:val="Default"/>
        <w:spacing w:line="360" w:lineRule="auto"/>
        <w:jc w:val="both"/>
        <w:rPr>
          <w:color w:val="auto"/>
        </w:rPr>
      </w:pPr>
      <w:r w:rsidRPr="006A6FCF">
        <w:rPr>
          <w:b/>
          <w:color w:val="auto"/>
        </w:rPr>
        <w:t>3.</w:t>
      </w:r>
      <w:r w:rsidRPr="006A6FCF">
        <w:rPr>
          <w:color w:val="auto"/>
        </w:rPr>
        <w:t xml:space="preserve"> Zamestnanec má právo podať zamestnávateľovi sťažnosť v súvislosti s porušením zásady rovnakého zaobchádzania v súlade s § 13 ods. 1 a 2 Zákonníka práce; zamestnávateľ je </w:t>
      </w:r>
      <w:r w:rsidRPr="006A6FCF">
        <w:rPr>
          <w:color w:val="auto"/>
        </w:rPr>
        <w:lastRenderedPageBreak/>
        <w:t xml:space="preserve">povinný na sťažnosť zamestnanca bez zbytočného odkladu odpovedať, vykonať nápravu, upustiť od takého konania a odstrániť jeho následky. </w:t>
      </w:r>
    </w:p>
    <w:p w:rsidR="002D09FF" w:rsidRPr="006A6FCF" w:rsidRDefault="002D09FF" w:rsidP="002D09FF">
      <w:pPr>
        <w:tabs>
          <w:tab w:val="left" w:pos="0"/>
        </w:tabs>
        <w:spacing w:line="360" w:lineRule="auto"/>
        <w:jc w:val="both"/>
      </w:pPr>
      <w:r w:rsidRPr="006A6FCF">
        <w:rPr>
          <w:b/>
        </w:rPr>
        <w:t>4.</w:t>
      </w:r>
      <w:r w:rsidRPr="006A6FCF">
        <w:t xml:space="preserve"> Výkon práv a povinností vyplývajúcich z pracovnoprávnych vzťahov musí byť v súlade s dobrými mravmi. Nikto nesmie tieto práva a povinnosti zneužívať na škodu druhého účastníka pracovnoprávneho vzťahu alebo spoluzamestnancov. Nikto nesmie byť u zamestnávateľa v súvislosti s výkonom pracovnoprávnych vzťahov prenasledovaný ani inak postihovaný za to, že podá na iného zamestnanca alebo zamestnávateľa sťažnosť, žalobu alebo návrh na začatie trestného stíhania.</w:t>
      </w:r>
    </w:p>
    <w:p w:rsidR="00F05C17" w:rsidRPr="0072228D" w:rsidRDefault="00F05C17" w:rsidP="00421143">
      <w:pPr>
        <w:tabs>
          <w:tab w:val="left" w:pos="0"/>
        </w:tabs>
        <w:spacing w:line="360" w:lineRule="auto"/>
        <w:jc w:val="both"/>
        <w:rPr>
          <w:color w:val="FF0000"/>
        </w:rPr>
      </w:pPr>
    </w:p>
    <w:p w:rsidR="007806F0" w:rsidRPr="0072228D" w:rsidRDefault="007806F0" w:rsidP="00421143">
      <w:pPr>
        <w:tabs>
          <w:tab w:val="left" w:pos="0"/>
        </w:tabs>
        <w:spacing w:line="360" w:lineRule="auto"/>
        <w:jc w:val="both"/>
        <w:rPr>
          <w:color w:val="FF0000"/>
        </w:rPr>
      </w:pPr>
    </w:p>
    <w:p w:rsidR="00F05C17" w:rsidRPr="0072228D" w:rsidRDefault="00F05C17" w:rsidP="00F05C17">
      <w:pPr>
        <w:spacing w:line="360" w:lineRule="auto"/>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05C17" w:rsidRPr="0072228D" w:rsidTr="00650DF0">
        <w:tc>
          <w:tcPr>
            <w:tcW w:w="4606" w:type="dxa"/>
          </w:tcPr>
          <w:p w:rsidR="00F05C17" w:rsidRPr="0096388B" w:rsidRDefault="00F05C17" w:rsidP="00650DF0">
            <w:pPr>
              <w:spacing w:line="360" w:lineRule="auto"/>
              <w:jc w:val="both"/>
            </w:pPr>
            <w:r w:rsidRPr="0096388B">
              <w:t>Dokument</w:t>
            </w:r>
          </w:p>
        </w:tc>
        <w:tc>
          <w:tcPr>
            <w:tcW w:w="4606" w:type="dxa"/>
          </w:tcPr>
          <w:p w:rsidR="0096388B" w:rsidRPr="0096388B" w:rsidRDefault="00F05C17" w:rsidP="007806F0">
            <w:pPr>
              <w:jc w:val="both"/>
            </w:pPr>
            <w:r w:rsidRPr="0096388B">
              <w:t xml:space="preserve">Školský poriadok  </w:t>
            </w:r>
          </w:p>
          <w:p w:rsidR="0096388B" w:rsidRPr="0096388B" w:rsidRDefault="0096388B" w:rsidP="007806F0">
            <w:pPr>
              <w:jc w:val="both"/>
            </w:pPr>
            <w:r w:rsidRPr="0096388B">
              <w:t>Praktická</w:t>
            </w:r>
            <w:r w:rsidR="0008149F" w:rsidRPr="0096388B">
              <w:t xml:space="preserve"> škol</w:t>
            </w:r>
            <w:r w:rsidRPr="0096388B">
              <w:t>a</w:t>
            </w:r>
          </w:p>
        </w:tc>
      </w:tr>
      <w:tr w:rsidR="00F05C17" w:rsidRPr="0072228D" w:rsidTr="00650DF0">
        <w:tc>
          <w:tcPr>
            <w:tcW w:w="4606" w:type="dxa"/>
          </w:tcPr>
          <w:p w:rsidR="00F05C17" w:rsidRPr="0096388B" w:rsidRDefault="00F05C17" w:rsidP="00650DF0">
            <w:pPr>
              <w:spacing w:line="360" w:lineRule="auto"/>
              <w:jc w:val="both"/>
            </w:pPr>
            <w:r w:rsidRPr="0096388B">
              <w:t>V pedagogickej rade prerokovaný</w:t>
            </w:r>
          </w:p>
        </w:tc>
        <w:tc>
          <w:tcPr>
            <w:tcW w:w="4606" w:type="dxa"/>
          </w:tcPr>
          <w:p w:rsidR="00F05C17" w:rsidRPr="0096388B" w:rsidRDefault="0096388B" w:rsidP="00650DF0">
            <w:pPr>
              <w:spacing w:line="360" w:lineRule="auto"/>
              <w:jc w:val="both"/>
            </w:pPr>
            <w:r w:rsidRPr="0096388B">
              <w:t>31</w:t>
            </w:r>
            <w:r w:rsidR="0008149F" w:rsidRPr="0096388B">
              <w:t>. 08. 202</w:t>
            </w:r>
            <w:r w:rsidRPr="0096388B">
              <w:t>3</w:t>
            </w:r>
          </w:p>
        </w:tc>
      </w:tr>
      <w:tr w:rsidR="00F05C17" w:rsidRPr="0072228D" w:rsidTr="00650DF0">
        <w:tc>
          <w:tcPr>
            <w:tcW w:w="4606" w:type="dxa"/>
          </w:tcPr>
          <w:p w:rsidR="00F05C17" w:rsidRPr="0096388B" w:rsidRDefault="00F05C17" w:rsidP="00650DF0">
            <w:pPr>
              <w:spacing w:line="360" w:lineRule="auto"/>
              <w:jc w:val="both"/>
            </w:pPr>
            <w:r w:rsidRPr="0096388B">
              <w:t>Platnosť od</w:t>
            </w:r>
          </w:p>
        </w:tc>
        <w:tc>
          <w:tcPr>
            <w:tcW w:w="4606" w:type="dxa"/>
          </w:tcPr>
          <w:p w:rsidR="00F05C17" w:rsidRPr="0096388B" w:rsidRDefault="0096388B" w:rsidP="0008149F">
            <w:pPr>
              <w:spacing w:line="360" w:lineRule="auto"/>
              <w:jc w:val="both"/>
            </w:pPr>
            <w:r w:rsidRPr="0096388B">
              <w:t>01</w:t>
            </w:r>
            <w:r w:rsidR="0008149F" w:rsidRPr="0096388B">
              <w:t>. 09. 202</w:t>
            </w:r>
            <w:r w:rsidRPr="0096388B">
              <w:t>3</w:t>
            </w:r>
          </w:p>
        </w:tc>
      </w:tr>
      <w:tr w:rsidR="00F05C17" w:rsidRPr="0072228D" w:rsidTr="00650DF0">
        <w:tc>
          <w:tcPr>
            <w:tcW w:w="4606" w:type="dxa"/>
          </w:tcPr>
          <w:p w:rsidR="00F05C17" w:rsidRPr="0096388B" w:rsidRDefault="00F05C17" w:rsidP="00650DF0">
            <w:pPr>
              <w:spacing w:line="360" w:lineRule="auto"/>
              <w:jc w:val="both"/>
            </w:pPr>
            <w:r w:rsidRPr="0096388B">
              <w:t>Vypracovala</w:t>
            </w:r>
          </w:p>
        </w:tc>
        <w:tc>
          <w:tcPr>
            <w:tcW w:w="4606" w:type="dxa"/>
          </w:tcPr>
          <w:p w:rsidR="00F05C17" w:rsidRPr="0096388B" w:rsidRDefault="0096388B" w:rsidP="00650DF0">
            <w:pPr>
              <w:spacing w:line="360" w:lineRule="auto"/>
              <w:jc w:val="both"/>
            </w:pPr>
            <w:r w:rsidRPr="0096388B">
              <w:t xml:space="preserve">PhDr. Alena </w:t>
            </w:r>
            <w:proofErr w:type="spellStart"/>
            <w:r w:rsidRPr="0096388B">
              <w:t>Žulevičová</w:t>
            </w:r>
            <w:proofErr w:type="spellEnd"/>
          </w:p>
        </w:tc>
      </w:tr>
    </w:tbl>
    <w:p w:rsidR="00F05C17" w:rsidRPr="0072228D" w:rsidRDefault="00F05C17" w:rsidP="00F05C17">
      <w:pPr>
        <w:spacing w:line="360" w:lineRule="auto"/>
        <w:jc w:val="both"/>
        <w:rPr>
          <w:b/>
          <w:color w:val="FF0000"/>
        </w:rPr>
      </w:pPr>
    </w:p>
    <w:p w:rsidR="00F05C17" w:rsidRPr="0072228D" w:rsidRDefault="00F05C17" w:rsidP="00F05C17">
      <w:pPr>
        <w:spacing w:line="360" w:lineRule="auto"/>
        <w:jc w:val="both"/>
        <w:rPr>
          <w:b/>
          <w:color w:val="FF0000"/>
        </w:rPr>
      </w:pPr>
    </w:p>
    <w:p w:rsidR="00F05C17" w:rsidRPr="0072228D" w:rsidRDefault="00F05C17" w:rsidP="00F05C17">
      <w:pPr>
        <w:spacing w:line="360" w:lineRule="auto"/>
        <w:jc w:val="both"/>
        <w:rPr>
          <w:b/>
          <w:color w:val="FF0000"/>
        </w:rPr>
      </w:pPr>
    </w:p>
    <w:p w:rsidR="00F05C17" w:rsidRPr="0072228D" w:rsidRDefault="00F05C17" w:rsidP="00F05C17">
      <w:pPr>
        <w:spacing w:line="360" w:lineRule="auto"/>
        <w:jc w:val="both"/>
        <w:rPr>
          <w:b/>
          <w:color w:val="FF0000"/>
        </w:rPr>
      </w:pPr>
    </w:p>
    <w:p w:rsidR="00F05C17" w:rsidRPr="0096388B" w:rsidRDefault="00F05C17" w:rsidP="00F05C17">
      <w:pPr>
        <w:spacing w:line="360" w:lineRule="auto"/>
        <w:jc w:val="both"/>
      </w:pPr>
      <w:r w:rsidRPr="0096388B">
        <w:t xml:space="preserve">V Medzilaborciach, </w:t>
      </w:r>
      <w:r w:rsidR="0096388B">
        <w:t>01. 09. 2023</w:t>
      </w:r>
      <w:r w:rsidR="0008149F" w:rsidRPr="0096388B">
        <w:tab/>
      </w:r>
      <w:r w:rsidR="0008149F">
        <w:rPr>
          <w:b/>
          <w:color w:val="FF0000"/>
        </w:rPr>
        <w:tab/>
      </w:r>
      <w:r w:rsidR="0008149F">
        <w:rPr>
          <w:b/>
          <w:color w:val="FF0000"/>
        </w:rPr>
        <w:tab/>
      </w:r>
      <w:r w:rsidR="0008149F">
        <w:rPr>
          <w:b/>
          <w:color w:val="FF0000"/>
        </w:rPr>
        <w:tab/>
      </w:r>
      <w:r w:rsidR="0008149F">
        <w:rPr>
          <w:b/>
          <w:color w:val="FF0000"/>
        </w:rPr>
        <w:tab/>
      </w:r>
      <w:r w:rsidRPr="0096388B">
        <w:t xml:space="preserve">Mgr. Jozef </w:t>
      </w:r>
      <w:proofErr w:type="spellStart"/>
      <w:r w:rsidRPr="0096388B">
        <w:t>Capcara</w:t>
      </w:r>
      <w:proofErr w:type="spellEnd"/>
    </w:p>
    <w:p w:rsidR="00F05C17" w:rsidRPr="0096388B" w:rsidRDefault="00F05C17" w:rsidP="00F05C17">
      <w:pPr>
        <w:spacing w:line="360" w:lineRule="auto"/>
        <w:jc w:val="both"/>
      </w:pPr>
      <w:r w:rsidRPr="0096388B">
        <w:t xml:space="preserve">                                                                                                              </w:t>
      </w:r>
      <w:r w:rsidR="0096388B" w:rsidRPr="0096388B">
        <w:t>r</w:t>
      </w:r>
      <w:r w:rsidRPr="0096388B">
        <w:t>iaditeľ školy</w:t>
      </w:r>
    </w:p>
    <w:p w:rsidR="00F05C17" w:rsidRPr="0072228D" w:rsidRDefault="00F05C17" w:rsidP="00421143">
      <w:pPr>
        <w:tabs>
          <w:tab w:val="left" w:pos="0"/>
        </w:tabs>
        <w:spacing w:line="360" w:lineRule="auto"/>
        <w:jc w:val="both"/>
        <w:rPr>
          <w:b/>
          <w:color w:val="FF0000"/>
        </w:rPr>
      </w:pPr>
    </w:p>
    <w:sectPr w:rsidR="00F05C17" w:rsidRPr="0072228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86" w:rsidRDefault="005E7286" w:rsidP="00FC209F">
      <w:r>
        <w:separator/>
      </w:r>
    </w:p>
  </w:endnote>
  <w:endnote w:type="continuationSeparator" w:id="0">
    <w:p w:rsidR="005E7286" w:rsidRDefault="005E7286" w:rsidP="00FC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86" w:rsidRDefault="005E7286" w:rsidP="00FC209F">
      <w:r>
        <w:separator/>
      </w:r>
    </w:p>
  </w:footnote>
  <w:footnote w:type="continuationSeparator" w:id="0">
    <w:p w:rsidR="005E7286" w:rsidRDefault="005E7286" w:rsidP="00FC20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0F" w:rsidRDefault="00382D0F" w:rsidP="006B7B90">
    <w:pPr>
      <w:pStyle w:val="Hlavik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1065"/>
        </w:tabs>
        <w:ind w:left="1065" w:hanging="360"/>
      </w:pPr>
      <w:rPr>
        <w:rFonts w:ascii="Courier" w:hAnsi="Courier" w:cs="Courier"/>
      </w:rPr>
    </w:lvl>
  </w:abstractNum>
  <w:abstractNum w:abstractNumId="1" w15:restartNumberingAfterBreak="0">
    <w:nsid w:val="00000004"/>
    <w:multiLevelType w:val="singleLevel"/>
    <w:tmpl w:val="5B040C3E"/>
    <w:name w:val="WW8Num5"/>
    <w:lvl w:ilvl="0">
      <w:start w:val="1"/>
      <w:numFmt w:val="decimal"/>
      <w:lvlText w:val="%1."/>
      <w:lvlJc w:val="left"/>
      <w:pPr>
        <w:tabs>
          <w:tab w:val="num" w:pos="720"/>
        </w:tabs>
        <w:ind w:left="720" w:hanging="360"/>
      </w:pPr>
      <w:rPr>
        <w:rFonts w:ascii="Tahoma" w:eastAsia="Times New Roman" w:hAnsi="Tahoma" w:cs="Tahoma" w:hint="default"/>
      </w:rPr>
    </w:lvl>
  </w:abstractNum>
  <w:abstractNum w:abstractNumId="2"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singleLevel"/>
    <w:tmpl w:val="0000000C"/>
    <w:name w:val="WW8Num13"/>
    <w:lvl w:ilvl="0">
      <w:start w:val="1"/>
      <w:numFmt w:val="bullet"/>
      <w:lvlText w:val="Ø"/>
      <w:lvlJc w:val="left"/>
      <w:pPr>
        <w:tabs>
          <w:tab w:val="num" w:pos="720"/>
        </w:tabs>
        <w:ind w:left="720" w:hanging="360"/>
      </w:pPr>
      <w:rPr>
        <w:rFonts w:ascii="Wingdings" w:hAnsi="Wingdings"/>
      </w:rPr>
    </w:lvl>
  </w:abstractNum>
  <w:abstractNum w:abstractNumId="4" w15:restartNumberingAfterBreak="0">
    <w:nsid w:val="0000000D"/>
    <w:multiLevelType w:val="singleLevel"/>
    <w:tmpl w:val="0000000D"/>
    <w:name w:val="WW8Num14"/>
    <w:lvl w:ilvl="0">
      <w:start w:val="1"/>
      <w:numFmt w:val="bullet"/>
      <w:lvlText w:val="Ø"/>
      <w:lvlJc w:val="left"/>
      <w:pPr>
        <w:tabs>
          <w:tab w:val="num" w:pos="765"/>
        </w:tabs>
        <w:ind w:left="765" w:hanging="360"/>
      </w:pPr>
      <w:rPr>
        <w:rFonts w:ascii="Wingdings" w:hAnsi="Wingdings"/>
      </w:rPr>
    </w:lvl>
  </w:abstractNum>
  <w:abstractNum w:abstractNumId="5" w15:restartNumberingAfterBreak="0">
    <w:nsid w:val="0000000F"/>
    <w:multiLevelType w:val="singleLevel"/>
    <w:tmpl w:val="0000000F"/>
    <w:name w:val="WW8Num16"/>
    <w:lvl w:ilvl="0">
      <w:start w:val="1"/>
      <w:numFmt w:val="bullet"/>
      <w:lvlText w:val="Ø"/>
      <w:lvlJc w:val="left"/>
      <w:pPr>
        <w:tabs>
          <w:tab w:val="num" w:pos="720"/>
        </w:tabs>
        <w:ind w:left="720" w:hanging="360"/>
      </w:pPr>
      <w:rPr>
        <w:rFonts w:ascii="Wingdings" w:hAnsi="Wingdings"/>
      </w:rPr>
    </w:lvl>
  </w:abstractNum>
  <w:abstractNum w:abstractNumId="6" w15:restartNumberingAfterBreak="0">
    <w:nsid w:val="00000016"/>
    <w:multiLevelType w:val="singleLevel"/>
    <w:tmpl w:val="8F92355E"/>
    <w:name w:val="WW8Num23"/>
    <w:lvl w:ilvl="0">
      <w:start w:val="1"/>
      <w:numFmt w:val="decimal"/>
      <w:lvlText w:val="%1."/>
      <w:lvlJc w:val="left"/>
      <w:pPr>
        <w:tabs>
          <w:tab w:val="num" w:pos="720"/>
        </w:tabs>
        <w:ind w:left="720" w:hanging="360"/>
      </w:pPr>
      <w:rPr>
        <w:rFonts w:ascii="Tahoma" w:eastAsia="Times New Roman" w:hAnsi="Tahoma" w:cs="Tahoma" w:hint="default"/>
      </w:rPr>
    </w:lvl>
  </w:abstractNum>
  <w:abstractNum w:abstractNumId="7" w15:restartNumberingAfterBreak="0">
    <w:nsid w:val="0000001B"/>
    <w:multiLevelType w:val="singleLevel"/>
    <w:tmpl w:val="0000001B"/>
    <w:name w:val="WW8Num28"/>
    <w:lvl w:ilvl="0">
      <w:start w:val="1"/>
      <w:numFmt w:val="bullet"/>
      <w:lvlText w:val="Ø"/>
      <w:lvlJc w:val="left"/>
      <w:pPr>
        <w:tabs>
          <w:tab w:val="num" w:pos="720"/>
        </w:tabs>
        <w:ind w:left="720" w:hanging="360"/>
      </w:pPr>
      <w:rPr>
        <w:rFonts w:ascii="Wingdings" w:hAnsi="Wingdings"/>
      </w:rPr>
    </w:lvl>
  </w:abstractNum>
  <w:abstractNum w:abstractNumId="8" w15:restartNumberingAfterBreak="0">
    <w:nsid w:val="00000021"/>
    <w:multiLevelType w:val="multilevel"/>
    <w:tmpl w:val="00000021"/>
    <w:name w:val="WW8Num34"/>
    <w:lvl w:ilvl="0">
      <w:start w:val="1"/>
      <w:numFmt w:val="decimal"/>
      <w:lvlText w:val="%1."/>
      <w:lvlJc w:val="left"/>
      <w:pPr>
        <w:tabs>
          <w:tab w:val="num" w:pos="360"/>
        </w:tabs>
        <w:ind w:left="360" w:hanging="360"/>
      </w:pPr>
    </w:lvl>
    <w:lvl w:ilvl="1">
      <w:numFmt w:val="none"/>
      <w:lvlText w:val=""/>
      <w:lvlJc w:val="left"/>
      <w:pPr>
        <w:tabs>
          <w:tab w:val="num" w:pos="2520"/>
        </w:tabs>
        <w:ind w:left="2520" w:hanging="2520"/>
      </w:pPr>
    </w:lvl>
    <w:lvl w:ilvl="2">
      <w:numFmt w:val="none"/>
      <w:lvlText w:val=""/>
      <w:lvlJc w:val="left"/>
      <w:pPr>
        <w:tabs>
          <w:tab w:val="num" w:pos="2520"/>
        </w:tabs>
        <w:ind w:left="2520" w:hanging="2520"/>
      </w:pPr>
    </w:lvl>
    <w:lvl w:ilvl="3">
      <w:numFmt w:val="none"/>
      <w:lvlText w:val=""/>
      <w:lvlJc w:val="left"/>
      <w:pPr>
        <w:tabs>
          <w:tab w:val="num" w:pos="2520"/>
        </w:tabs>
        <w:ind w:left="2520" w:hanging="2520"/>
      </w:pPr>
    </w:lvl>
    <w:lvl w:ilvl="4">
      <w:numFmt w:val="none"/>
      <w:lvlText w:val=""/>
      <w:lvlJc w:val="left"/>
      <w:pPr>
        <w:tabs>
          <w:tab w:val="num" w:pos="2520"/>
        </w:tabs>
        <w:ind w:left="2520" w:hanging="2520"/>
      </w:pPr>
    </w:lvl>
    <w:lvl w:ilvl="5">
      <w:numFmt w:val="none"/>
      <w:lvlText w:val=""/>
      <w:lvlJc w:val="left"/>
      <w:pPr>
        <w:tabs>
          <w:tab w:val="num" w:pos="2520"/>
        </w:tabs>
        <w:ind w:left="2520" w:hanging="2520"/>
      </w:pPr>
    </w:lvl>
    <w:lvl w:ilvl="6">
      <w:numFmt w:val="none"/>
      <w:lvlText w:val=""/>
      <w:lvlJc w:val="left"/>
      <w:pPr>
        <w:tabs>
          <w:tab w:val="num" w:pos="2520"/>
        </w:tabs>
        <w:ind w:left="2520" w:hanging="2520"/>
      </w:pPr>
    </w:lvl>
    <w:lvl w:ilvl="7">
      <w:numFmt w:val="none"/>
      <w:lvlText w:val=""/>
      <w:lvlJc w:val="left"/>
      <w:pPr>
        <w:tabs>
          <w:tab w:val="num" w:pos="2520"/>
        </w:tabs>
        <w:ind w:left="2520" w:hanging="2520"/>
      </w:pPr>
    </w:lvl>
    <w:lvl w:ilvl="8">
      <w:numFmt w:val="none"/>
      <w:lvlText w:val=""/>
      <w:lvlJc w:val="left"/>
      <w:pPr>
        <w:tabs>
          <w:tab w:val="num" w:pos="2520"/>
        </w:tabs>
        <w:ind w:left="2520" w:hanging="2520"/>
      </w:pPr>
    </w:lvl>
  </w:abstractNum>
  <w:abstractNum w:abstractNumId="9" w15:restartNumberingAfterBreak="0">
    <w:nsid w:val="00000024"/>
    <w:multiLevelType w:val="singleLevel"/>
    <w:tmpl w:val="00000024"/>
    <w:name w:val="WW8Num37"/>
    <w:lvl w:ilvl="0">
      <w:start w:val="1"/>
      <w:numFmt w:val="bullet"/>
      <w:lvlText w:val="Ø"/>
      <w:lvlJc w:val="left"/>
      <w:pPr>
        <w:tabs>
          <w:tab w:val="num" w:pos="720"/>
        </w:tabs>
        <w:ind w:left="720" w:hanging="360"/>
      </w:pPr>
      <w:rPr>
        <w:rFonts w:ascii="Wingdings" w:hAnsi="Wingdings"/>
      </w:rPr>
    </w:lvl>
  </w:abstractNum>
  <w:abstractNum w:abstractNumId="10" w15:restartNumberingAfterBreak="0">
    <w:nsid w:val="00000026"/>
    <w:multiLevelType w:val="singleLevel"/>
    <w:tmpl w:val="00000026"/>
    <w:name w:val="WW8Num39"/>
    <w:lvl w:ilvl="0">
      <w:start w:val="1"/>
      <w:numFmt w:val="bullet"/>
      <w:lvlText w:val="Ø"/>
      <w:lvlJc w:val="left"/>
      <w:pPr>
        <w:tabs>
          <w:tab w:val="num" w:pos="720"/>
        </w:tabs>
        <w:ind w:left="720" w:hanging="360"/>
      </w:pPr>
      <w:rPr>
        <w:rFonts w:ascii="Wingdings" w:hAnsi="Wingdings"/>
      </w:rPr>
    </w:lvl>
  </w:abstractNum>
  <w:abstractNum w:abstractNumId="11" w15:restartNumberingAfterBreak="0">
    <w:nsid w:val="0000002C"/>
    <w:multiLevelType w:val="singleLevel"/>
    <w:tmpl w:val="0000002C"/>
    <w:name w:val="WW8Num45"/>
    <w:lvl w:ilvl="0">
      <w:start w:val="1"/>
      <w:numFmt w:val="bullet"/>
      <w:lvlText w:val="Ø"/>
      <w:lvlJc w:val="left"/>
      <w:pPr>
        <w:tabs>
          <w:tab w:val="num" w:pos="720"/>
        </w:tabs>
        <w:ind w:left="720" w:hanging="360"/>
      </w:pPr>
      <w:rPr>
        <w:rFonts w:ascii="Wingdings" w:hAnsi="Wingdings"/>
      </w:rPr>
    </w:lvl>
  </w:abstractNum>
  <w:abstractNum w:abstractNumId="12" w15:restartNumberingAfterBreak="0">
    <w:nsid w:val="00000030"/>
    <w:multiLevelType w:val="singleLevel"/>
    <w:tmpl w:val="00000030"/>
    <w:name w:val="WW8Num49"/>
    <w:lvl w:ilvl="0">
      <w:start w:val="1"/>
      <w:numFmt w:val="bullet"/>
      <w:lvlText w:val="Ø"/>
      <w:lvlJc w:val="left"/>
      <w:pPr>
        <w:tabs>
          <w:tab w:val="num" w:pos="720"/>
        </w:tabs>
        <w:ind w:left="720" w:hanging="360"/>
      </w:pPr>
      <w:rPr>
        <w:rFonts w:ascii="Wingdings" w:hAnsi="Wingdings"/>
      </w:rPr>
    </w:lvl>
  </w:abstractNum>
  <w:abstractNum w:abstractNumId="13" w15:restartNumberingAfterBreak="0">
    <w:nsid w:val="00000031"/>
    <w:multiLevelType w:val="multilevel"/>
    <w:tmpl w:val="00000031"/>
    <w:name w:val="WW8Num50"/>
    <w:lvl w:ilvl="0">
      <w:start w:val="1"/>
      <w:numFmt w:val="bullet"/>
      <w:lvlText w:val="Ø"/>
      <w:lvlJc w:val="left"/>
      <w:pPr>
        <w:tabs>
          <w:tab w:val="num" w:pos="720"/>
        </w:tabs>
        <w:ind w:left="720" w:hanging="360"/>
      </w:pPr>
      <w:rPr>
        <w:rFonts w:ascii="Wingdings" w:hAnsi="Wingdings" w:cs="OpenSymbol"/>
      </w:rPr>
    </w:lvl>
    <w:lvl w:ilvl="1">
      <w:start w:val="1"/>
      <w:numFmt w:val="bullet"/>
      <w:lvlText w:val="Ø"/>
      <w:lvlJc w:val="left"/>
      <w:pPr>
        <w:tabs>
          <w:tab w:val="num" w:pos="1080"/>
        </w:tabs>
        <w:ind w:left="1080" w:hanging="360"/>
      </w:pPr>
      <w:rPr>
        <w:rFonts w:ascii="Wingdings" w:hAnsi="Wingdings" w:cs="OpenSymbol"/>
      </w:rPr>
    </w:lvl>
    <w:lvl w:ilvl="2">
      <w:start w:val="1"/>
      <w:numFmt w:val="bullet"/>
      <w:lvlText w:val="Ø"/>
      <w:lvlJc w:val="left"/>
      <w:pPr>
        <w:tabs>
          <w:tab w:val="num" w:pos="1440"/>
        </w:tabs>
        <w:ind w:left="1440" w:hanging="360"/>
      </w:pPr>
      <w:rPr>
        <w:rFonts w:ascii="Wingdings" w:hAnsi="Wingdings" w:cs="OpenSymbol"/>
      </w:rPr>
    </w:lvl>
    <w:lvl w:ilvl="3">
      <w:start w:val="1"/>
      <w:numFmt w:val="bullet"/>
      <w:lvlText w:val="Ø"/>
      <w:lvlJc w:val="left"/>
      <w:pPr>
        <w:tabs>
          <w:tab w:val="num" w:pos="1800"/>
        </w:tabs>
        <w:ind w:left="1800" w:hanging="360"/>
      </w:pPr>
      <w:rPr>
        <w:rFonts w:ascii="Wingdings" w:hAnsi="Wingdings" w:cs="OpenSymbol"/>
      </w:rPr>
    </w:lvl>
    <w:lvl w:ilvl="4">
      <w:start w:val="1"/>
      <w:numFmt w:val="bullet"/>
      <w:lvlText w:val="Ø"/>
      <w:lvlJc w:val="left"/>
      <w:pPr>
        <w:tabs>
          <w:tab w:val="num" w:pos="2160"/>
        </w:tabs>
        <w:ind w:left="2160" w:hanging="360"/>
      </w:pPr>
      <w:rPr>
        <w:rFonts w:ascii="Wingdings" w:hAnsi="Wingdings" w:cs="OpenSymbol"/>
      </w:rPr>
    </w:lvl>
    <w:lvl w:ilvl="5">
      <w:start w:val="1"/>
      <w:numFmt w:val="bullet"/>
      <w:lvlText w:val="Ø"/>
      <w:lvlJc w:val="left"/>
      <w:pPr>
        <w:tabs>
          <w:tab w:val="num" w:pos="2520"/>
        </w:tabs>
        <w:ind w:left="2520" w:hanging="360"/>
      </w:pPr>
      <w:rPr>
        <w:rFonts w:ascii="Wingdings" w:hAnsi="Wingdings" w:cs="OpenSymbol"/>
      </w:rPr>
    </w:lvl>
    <w:lvl w:ilvl="6">
      <w:start w:val="1"/>
      <w:numFmt w:val="bullet"/>
      <w:lvlText w:val="Ø"/>
      <w:lvlJc w:val="left"/>
      <w:pPr>
        <w:tabs>
          <w:tab w:val="num" w:pos="2880"/>
        </w:tabs>
        <w:ind w:left="2880" w:hanging="360"/>
      </w:pPr>
      <w:rPr>
        <w:rFonts w:ascii="Wingdings" w:hAnsi="Wingdings" w:cs="OpenSymbol"/>
      </w:rPr>
    </w:lvl>
    <w:lvl w:ilvl="7">
      <w:start w:val="1"/>
      <w:numFmt w:val="bullet"/>
      <w:lvlText w:val="Ø"/>
      <w:lvlJc w:val="left"/>
      <w:pPr>
        <w:tabs>
          <w:tab w:val="num" w:pos="3240"/>
        </w:tabs>
        <w:ind w:left="3240" w:hanging="360"/>
      </w:pPr>
      <w:rPr>
        <w:rFonts w:ascii="Wingdings" w:hAnsi="Wingdings" w:cs="OpenSymbol"/>
      </w:rPr>
    </w:lvl>
    <w:lvl w:ilvl="8">
      <w:start w:val="1"/>
      <w:numFmt w:val="bullet"/>
      <w:lvlText w:val="Ø"/>
      <w:lvlJc w:val="left"/>
      <w:pPr>
        <w:tabs>
          <w:tab w:val="num" w:pos="3600"/>
        </w:tabs>
        <w:ind w:left="3600" w:hanging="360"/>
      </w:pPr>
      <w:rPr>
        <w:rFonts w:ascii="Wingdings" w:hAnsi="Wingdings" w:cs="OpenSymbol"/>
      </w:rPr>
    </w:lvl>
  </w:abstractNum>
  <w:abstractNum w:abstractNumId="14" w15:restartNumberingAfterBreak="0">
    <w:nsid w:val="051F1D05"/>
    <w:multiLevelType w:val="hybridMultilevel"/>
    <w:tmpl w:val="CCF8E3F8"/>
    <w:lvl w:ilvl="0" w:tplc="B3868D6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D1D4241"/>
    <w:multiLevelType w:val="hybridMultilevel"/>
    <w:tmpl w:val="E6BAF3E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0FB2B8E"/>
    <w:multiLevelType w:val="hybridMultilevel"/>
    <w:tmpl w:val="41F0E22E"/>
    <w:lvl w:ilvl="0" w:tplc="49CEEEDA">
      <w:start w:val="1"/>
      <w:numFmt w:val="upperLetter"/>
      <w:lvlText w:val="%1."/>
      <w:lvlJc w:val="left"/>
      <w:pPr>
        <w:ind w:left="720" w:hanging="360"/>
      </w:pPr>
      <w:rPr>
        <w:rFonts w:hint="default"/>
        <w:b/>
      </w:rPr>
    </w:lvl>
    <w:lvl w:ilvl="1" w:tplc="8144944C">
      <w:start w:val="1"/>
      <w:numFmt w:val="lowerLetter"/>
      <w:lvlText w:val="%2)"/>
      <w:lvlJc w:val="left"/>
      <w:pPr>
        <w:ind w:left="144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993509"/>
    <w:multiLevelType w:val="hybridMultilevel"/>
    <w:tmpl w:val="446A14F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5E8168A"/>
    <w:multiLevelType w:val="hybridMultilevel"/>
    <w:tmpl w:val="A2F2A0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73C05E2"/>
    <w:multiLevelType w:val="hybridMultilevel"/>
    <w:tmpl w:val="D0BAE596"/>
    <w:lvl w:ilvl="0" w:tplc="F6A22718">
      <w:start w:val="1"/>
      <w:numFmt w:val="lowerLetter"/>
      <w:lvlText w:val="%1)"/>
      <w:lvlJc w:val="left"/>
      <w:pPr>
        <w:ind w:left="720" w:hanging="360"/>
      </w:pPr>
      <w:rPr>
        <w:rFonts w:ascii="Arial" w:hAnsi="Arial" w:hint="default"/>
        <w:sz w:val="20"/>
        <w:szCs w:val="24"/>
      </w:rPr>
    </w:lvl>
    <w:lvl w:ilvl="1" w:tplc="F6A22718">
      <w:start w:val="1"/>
      <w:numFmt w:val="lowerLetter"/>
      <w:lvlText w:val="%2)"/>
      <w:lvlJc w:val="left"/>
      <w:pPr>
        <w:ind w:left="1440" w:hanging="360"/>
      </w:pPr>
      <w:rPr>
        <w:rFonts w:ascii="Arial" w:hAnsi="Arial" w:hint="default"/>
        <w:b w:val="0"/>
        <w:sz w:val="20"/>
        <w:szCs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90A5731"/>
    <w:multiLevelType w:val="hybridMultilevel"/>
    <w:tmpl w:val="8280D4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2E3205"/>
    <w:multiLevelType w:val="hybridMultilevel"/>
    <w:tmpl w:val="4D0C529C"/>
    <w:lvl w:ilvl="0" w:tplc="0C1CDE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E6E20F4"/>
    <w:multiLevelType w:val="hybridMultilevel"/>
    <w:tmpl w:val="C92885CC"/>
    <w:lvl w:ilvl="0" w:tplc="596282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3105939"/>
    <w:multiLevelType w:val="hybridMultilevel"/>
    <w:tmpl w:val="6590BC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4D68AC"/>
    <w:multiLevelType w:val="hybridMultilevel"/>
    <w:tmpl w:val="8018BB14"/>
    <w:lvl w:ilvl="0" w:tplc="041B000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EC33CB"/>
    <w:multiLevelType w:val="hybridMultilevel"/>
    <w:tmpl w:val="741A9298"/>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F32138"/>
    <w:multiLevelType w:val="hybridMultilevel"/>
    <w:tmpl w:val="31CCE14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28575596"/>
    <w:multiLevelType w:val="hybridMultilevel"/>
    <w:tmpl w:val="FF609BA8"/>
    <w:lvl w:ilvl="0" w:tplc="97DC5030">
      <w:start w:val="1"/>
      <w:numFmt w:val="bullet"/>
      <w:lvlText w:val="-"/>
      <w:lvlJc w:val="left"/>
      <w:pPr>
        <w:ind w:left="720" w:hanging="360"/>
      </w:pPr>
      <w:rPr>
        <w:rFonts w:ascii="Times New Roman" w:hAnsi="Times New Roman" w:cs="Times New Roman" w:hint="default"/>
        <w:b w:val="0"/>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97C35AC"/>
    <w:multiLevelType w:val="hybridMultilevel"/>
    <w:tmpl w:val="A84868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9AA21EE"/>
    <w:multiLevelType w:val="hybridMultilevel"/>
    <w:tmpl w:val="DCB819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16A7BC0"/>
    <w:multiLevelType w:val="hybridMultilevel"/>
    <w:tmpl w:val="7D7A242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8E1EDA"/>
    <w:multiLevelType w:val="hybridMultilevel"/>
    <w:tmpl w:val="EBF6CA34"/>
    <w:lvl w:ilvl="0" w:tplc="BD42FEF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7614EE8"/>
    <w:multiLevelType w:val="hybridMultilevel"/>
    <w:tmpl w:val="15A4B81E"/>
    <w:lvl w:ilvl="0" w:tplc="105E5CDA">
      <w:start w:val="1"/>
      <w:numFmt w:val="bullet"/>
      <w:lvlText w:val=""/>
      <w:lvlJc w:val="left"/>
      <w:pPr>
        <w:ind w:left="720" w:hanging="360"/>
      </w:pPr>
      <w:rPr>
        <w:rFonts w:ascii="Wingdings" w:hAnsi="Wingding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C4F5589"/>
    <w:multiLevelType w:val="hybridMultilevel"/>
    <w:tmpl w:val="28F48038"/>
    <w:lvl w:ilvl="0" w:tplc="F6A22718">
      <w:start w:val="1"/>
      <w:numFmt w:val="lowerLetter"/>
      <w:lvlText w:val="%1)"/>
      <w:lvlJc w:val="left"/>
      <w:pPr>
        <w:ind w:left="720" w:hanging="360"/>
      </w:pPr>
      <w:rPr>
        <w:rFonts w:ascii="Arial" w:hAnsi="Arial" w:hint="default"/>
        <w:sz w:val="20"/>
        <w:szCs w:val="24"/>
      </w:rPr>
    </w:lvl>
    <w:lvl w:ilvl="1" w:tplc="75687A02">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804BB6"/>
    <w:multiLevelType w:val="multilevel"/>
    <w:tmpl w:val="DAE2CF64"/>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3C885E36"/>
    <w:multiLevelType w:val="hybridMultilevel"/>
    <w:tmpl w:val="06BE27F2"/>
    <w:lvl w:ilvl="0" w:tplc="FAEE0E78">
      <w:start w:val="1"/>
      <w:numFmt w:val="bullet"/>
      <w:lvlText w:val=""/>
      <w:lvlJc w:val="left"/>
      <w:pPr>
        <w:tabs>
          <w:tab w:val="num" w:pos="1440"/>
        </w:tabs>
        <w:ind w:left="1440" w:hanging="360"/>
      </w:pPr>
      <w:rPr>
        <w:rFonts w:ascii="Wingdings" w:hAnsi="Wingdings" w:hint="default"/>
        <w:b/>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E231781"/>
    <w:multiLevelType w:val="hybridMultilevel"/>
    <w:tmpl w:val="F5685C0A"/>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7" w15:restartNumberingAfterBreak="0">
    <w:nsid w:val="416573CD"/>
    <w:multiLevelType w:val="hybridMultilevel"/>
    <w:tmpl w:val="E10AFB32"/>
    <w:lvl w:ilvl="0" w:tplc="4756298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3746AA"/>
    <w:multiLevelType w:val="hybridMultilevel"/>
    <w:tmpl w:val="BCBE3926"/>
    <w:lvl w:ilvl="0" w:tplc="377A93E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483A4D"/>
    <w:multiLevelType w:val="hybridMultilevel"/>
    <w:tmpl w:val="B82294D6"/>
    <w:lvl w:ilvl="0" w:tplc="F6A22718">
      <w:start w:val="1"/>
      <w:numFmt w:val="lowerLetter"/>
      <w:lvlText w:val="%1)"/>
      <w:lvlJc w:val="left"/>
      <w:pPr>
        <w:ind w:left="720" w:hanging="360"/>
      </w:pPr>
      <w:rPr>
        <w:rFonts w:ascii="Arial" w:hAnsi="Arial" w:hint="default"/>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3F1C2F"/>
    <w:multiLevelType w:val="hybridMultilevel"/>
    <w:tmpl w:val="C2C228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7A42648"/>
    <w:multiLevelType w:val="hybridMultilevel"/>
    <w:tmpl w:val="5B0A235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A6D69F2"/>
    <w:multiLevelType w:val="hybridMultilevel"/>
    <w:tmpl w:val="8CE4A926"/>
    <w:lvl w:ilvl="0" w:tplc="EE5CF072">
      <w:start w:val="1"/>
      <w:numFmt w:val="bullet"/>
      <w:lvlText w:val=""/>
      <w:lvlJc w:val="left"/>
      <w:pPr>
        <w:ind w:left="720" w:hanging="360"/>
      </w:pPr>
      <w:rPr>
        <w:rFonts w:ascii="Wingdings" w:hAnsi="Wingding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A920701"/>
    <w:multiLevelType w:val="hybridMultilevel"/>
    <w:tmpl w:val="B4AE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B414270"/>
    <w:multiLevelType w:val="hybridMultilevel"/>
    <w:tmpl w:val="3EC6806A"/>
    <w:lvl w:ilvl="0" w:tplc="EE5CF072">
      <w:start w:val="1"/>
      <w:numFmt w:val="bullet"/>
      <w:lvlText w:val=""/>
      <w:lvlJc w:val="left"/>
      <w:pPr>
        <w:tabs>
          <w:tab w:val="num" w:pos="1440"/>
        </w:tabs>
        <w:ind w:left="1440" w:hanging="360"/>
      </w:pPr>
      <w:rPr>
        <w:rFonts w:ascii="Wingdings" w:hAnsi="Wingdings" w:hint="default"/>
        <w:b/>
      </w:rPr>
    </w:lvl>
    <w:lvl w:ilvl="1" w:tplc="041B000F">
      <w:start w:val="1"/>
      <w:numFmt w:val="decimal"/>
      <w:lvlText w:val="%2."/>
      <w:lvlJc w:val="left"/>
      <w:pPr>
        <w:tabs>
          <w:tab w:val="num" w:pos="2160"/>
        </w:tabs>
        <w:ind w:left="2160" w:hanging="360"/>
      </w:pPr>
      <w:rPr>
        <w:rFonts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BE71577"/>
    <w:multiLevelType w:val="hybridMultilevel"/>
    <w:tmpl w:val="73A87A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7968C6"/>
    <w:multiLevelType w:val="hybridMultilevel"/>
    <w:tmpl w:val="F4EA46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B7758E"/>
    <w:multiLevelType w:val="hybridMultilevel"/>
    <w:tmpl w:val="2E9A50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1101884"/>
    <w:multiLevelType w:val="hybridMultilevel"/>
    <w:tmpl w:val="A98AAF28"/>
    <w:lvl w:ilvl="0" w:tplc="24E24934">
      <w:start w:val="1"/>
      <w:numFmt w:val="bullet"/>
      <w:lvlText w:val=""/>
      <w:lvlJc w:val="left"/>
      <w:pPr>
        <w:tabs>
          <w:tab w:val="num" w:pos="1440"/>
        </w:tabs>
        <w:ind w:left="1440" w:hanging="360"/>
      </w:pPr>
      <w:rPr>
        <w:rFonts w:ascii="Wingdings" w:hAnsi="Wingdings" w:hint="default"/>
        <w:b/>
      </w:rPr>
    </w:lvl>
    <w:lvl w:ilvl="1" w:tplc="041B000F">
      <w:start w:val="1"/>
      <w:numFmt w:val="decimal"/>
      <w:lvlText w:val="%2."/>
      <w:lvlJc w:val="left"/>
      <w:pPr>
        <w:tabs>
          <w:tab w:val="num" w:pos="2160"/>
        </w:tabs>
        <w:ind w:left="2160" w:hanging="360"/>
      </w:pPr>
      <w:rPr>
        <w:rFonts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4F6325D"/>
    <w:multiLevelType w:val="hybridMultilevel"/>
    <w:tmpl w:val="785CC128"/>
    <w:lvl w:ilvl="0" w:tplc="C6181FB4">
      <w:start w:val="1"/>
      <w:numFmt w:val="decimal"/>
      <w:lvlText w:val="%1."/>
      <w:lvlJc w:val="left"/>
      <w:pPr>
        <w:tabs>
          <w:tab w:val="num" w:pos="360"/>
        </w:tabs>
        <w:ind w:left="360" w:hanging="360"/>
      </w:pPr>
      <w:rPr>
        <w:rFonts w:hint="default"/>
      </w:rPr>
    </w:lvl>
    <w:lvl w:ilvl="1" w:tplc="83D885B0">
      <w:numFmt w:val="none"/>
      <w:lvlText w:val=""/>
      <w:lvlJc w:val="left"/>
      <w:pPr>
        <w:tabs>
          <w:tab w:val="num" w:pos="-2520"/>
        </w:tabs>
      </w:pPr>
    </w:lvl>
    <w:lvl w:ilvl="2" w:tplc="3F4241EA">
      <w:numFmt w:val="none"/>
      <w:lvlText w:val=""/>
      <w:lvlJc w:val="left"/>
      <w:pPr>
        <w:tabs>
          <w:tab w:val="num" w:pos="-2520"/>
        </w:tabs>
      </w:pPr>
    </w:lvl>
    <w:lvl w:ilvl="3" w:tplc="27403090">
      <w:numFmt w:val="none"/>
      <w:lvlText w:val=""/>
      <w:lvlJc w:val="left"/>
      <w:pPr>
        <w:tabs>
          <w:tab w:val="num" w:pos="-2520"/>
        </w:tabs>
      </w:pPr>
    </w:lvl>
    <w:lvl w:ilvl="4" w:tplc="6BDC6094">
      <w:numFmt w:val="none"/>
      <w:lvlText w:val=""/>
      <w:lvlJc w:val="left"/>
      <w:pPr>
        <w:tabs>
          <w:tab w:val="num" w:pos="-2520"/>
        </w:tabs>
      </w:pPr>
    </w:lvl>
    <w:lvl w:ilvl="5" w:tplc="9CC48B92">
      <w:numFmt w:val="none"/>
      <w:lvlText w:val=""/>
      <w:lvlJc w:val="left"/>
      <w:pPr>
        <w:tabs>
          <w:tab w:val="num" w:pos="-2520"/>
        </w:tabs>
      </w:pPr>
    </w:lvl>
    <w:lvl w:ilvl="6" w:tplc="D6B0C522">
      <w:numFmt w:val="none"/>
      <w:lvlText w:val=""/>
      <w:lvlJc w:val="left"/>
      <w:pPr>
        <w:tabs>
          <w:tab w:val="num" w:pos="-2520"/>
        </w:tabs>
      </w:pPr>
    </w:lvl>
    <w:lvl w:ilvl="7" w:tplc="5DAE436A">
      <w:numFmt w:val="none"/>
      <w:lvlText w:val=""/>
      <w:lvlJc w:val="left"/>
      <w:pPr>
        <w:tabs>
          <w:tab w:val="num" w:pos="-2520"/>
        </w:tabs>
      </w:pPr>
    </w:lvl>
    <w:lvl w:ilvl="8" w:tplc="C424187E">
      <w:numFmt w:val="none"/>
      <w:lvlText w:val=""/>
      <w:lvlJc w:val="left"/>
      <w:pPr>
        <w:tabs>
          <w:tab w:val="num" w:pos="-2520"/>
        </w:tabs>
      </w:pPr>
    </w:lvl>
  </w:abstractNum>
  <w:abstractNum w:abstractNumId="50" w15:restartNumberingAfterBreak="0">
    <w:nsid w:val="5AD27DC6"/>
    <w:multiLevelType w:val="multilevel"/>
    <w:tmpl w:val="B3EE35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5AE013EC"/>
    <w:multiLevelType w:val="hybridMultilevel"/>
    <w:tmpl w:val="78665386"/>
    <w:lvl w:ilvl="0" w:tplc="041B000F">
      <w:start w:val="1"/>
      <w:numFmt w:val="decimal"/>
      <w:lvlText w:val="%1."/>
      <w:lvlJc w:val="left"/>
      <w:pPr>
        <w:tabs>
          <w:tab w:val="num" w:pos="720"/>
        </w:tabs>
        <w:ind w:left="720" w:hanging="360"/>
      </w:pPr>
    </w:lvl>
    <w:lvl w:ilvl="1" w:tplc="D48EE194">
      <w:start w:val="1"/>
      <w:numFmt w:val="bullet"/>
      <w:lvlText w:val=""/>
      <w:lvlJc w:val="left"/>
      <w:pPr>
        <w:tabs>
          <w:tab w:val="num" w:pos="1440"/>
        </w:tabs>
        <w:ind w:left="1440" w:hanging="360"/>
      </w:pPr>
      <w:rPr>
        <w:rFonts w:ascii="Wingdings" w:hAnsi="Wingding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66FB026D"/>
    <w:multiLevelType w:val="hybridMultilevel"/>
    <w:tmpl w:val="C3287600"/>
    <w:lvl w:ilvl="0" w:tplc="70D8690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A74060"/>
    <w:multiLevelType w:val="hybridMultilevel"/>
    <w:tmpl w:val="A5E6FB70"/>
    <w:lvl w:ilvl="0" w:tplc="7F2AF010">
      <w:start w:val="1"/>
      <w:numFmt w:val="decimal"/>
      <w:lvlText w:val="%1."/>
      <w:lvlJc w:val="left"/>
      <w:pPr>
        <w:tabs>
          <w:tab w:val="num" w:pos="720"/>
        </w:tabs>
        <w:ind w:left="720" w:hanging="360"/>
      </w:pPr>
      <w:rPr>
        <w:b/>
      </w:rPr>
    </w:lvl>
    <w:lvl w:ilvl="1" w:tplc="DAD26A2A">
      <w:start w:val="13"/>
      <w:numFmt w:val="upp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6AB55E65"/>
    <w:multiLevelType w:val="hybridMultilevel"/>
    <w:tmpl w:val="BA025F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F490792"/>
    <w:multiLevelType w:val="hybridMultilevel"/>
    <w:tmpl w:val="AD7E6BD0"/>
    <w:lvl w:ilvl="0" w:tplc="041B000F">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F846E86"/>
    <w:multiLevelType w:val="multilevel"/>
    <w:tmpl w:val="93129252"/>
    <w:lvl w:ilvl="0">
      <w:start w:val="1"/>
      <w:numFmt w:val="bullet"/>
      <w:lvlText w:val=""/>
      <w:lvlJc w:val="left"/>
      <w:pPr>
        <w:tabs>
          <w:tab w:val="num" w:pos="833"/>
        </w:tabs>
        <w:ind w:firstLine="113"/>
      </w:pPr>
      <w:rPr>
        <w:rFonts w:ascii="Symbol" w:hAnsi="Symbol" w:hint="default"/>
      </w:rPr>
    </w:lvl>
    <w:lvl w:ilvl="1">
      <w:start w:val="1"/>
      <w:numFmt w:val="decimal"/>
      <w:pStyle w:val="odsek"/>
      <w:lvlText w:val="(%2)"/>
      <w:lvlJc w:val="left"/>
      <w:pPr>
        <w:tabs>
          <w:tab w:val="num" w:pos="510"/>
        </w:tabs>
      </w:pPr>
      <w:rPr>
        <w:rFonts w:ascii="Times New Roman" w:hAnsi="Times New Roman" w:cs="Times New Roman" w:hint="default"/>
        <w:b/>
        <w:dstrike w:val="0"/>
        <w:color w:val="auto"/>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7" w15:restartNumberingAfterBreak="0">
    <w:nsid w:val="6FF9057A"/>
    <w:multiLevelType w:val="hybridMultilevel"/>
    <w:tmpl w:val="1402E05C"/>
    <w:lvl w:ilvl="0" w:tplc="F71EF8F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0D72D2C"/>
    <w:multiLevelType w:val="hybridMultilevel"/>
    <w:tmpl w:val="71D2095E"/>
    <w:lvl w:ilvl="0" w:tplc="0C1CDE6A">
      <w:start w:val="1"/>
      <w:numFmt w:val="bullet"/>
      <w:lvlText w:val=""/>
      <w:lvlJc w:val="left"/>
      <w:pPr>
        <w:ind w:left="720" w:hanging="360"/>
      </w:pPr>
      <w:rPr>
        <w:rFonts w:ascii="Symbol" w:hAnsi="Symbol" w:hint="default"/>
        <w:b/>
      </w:rPr>
    </w:lvl>
    <w:lvl w:ilvl="1" w:tplc="AA286B1A">
      <w:start w:val="1"/>
      <w:numFmt w:val="decimal"/>
      <w:lvlText w:val="%2."/>
      <w:lvlJc w:val="left"/>
      <w:pPr>
        <w:ind w:left="144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2F3434"/>
    <w:multiLevelType w:val="hybridMultilevel"/>
    <w:tmpl w:val="E9286B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7570B22"/>
    <w:multiLevelType w:val="hybridMultilevel"/>
    <w:tmpl w:val="CCBE0DFE"/>
    <w:lvl w:ilvl="0" w:tplc="504A9EB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31FE5ABC">
      <w:start w:val="1"/>
      <w:numFmt w:val="lowerLetter"/>
      <w:lvlText w:val="%3)"/>
      <w:lvlJc w:val="left"/>
      <w:pPr>
        <w:ind w:left="2340" w:hanging="360"/>
      </w:pPr>
      <w:rPr>
        <w:rFonts w:hint="default"/>
        <w:b/>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AB66FC1"/>
    <w:multiLevelType w:val="hybridMultilevel"/>
    <w:tmpl w:val="4372EF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CCA2E44"/>
    <w:multiLevelType w:val="hybridMultilevel"/>
    <w:tmpl w:val="6DC6AB20"/>
    <w:lvl w:ilvl="0" w:tplc="7C461218">
      <w:start w:val="1"/>
      <w:numFmt w:val="bullet"/>
      <w:lvlText w:val=""/>
      <w:lvlJc w:val="left"/>
      <w:pPr>
        <w:ind w:left="720" w:hanging="360"/>
      </w:pPr>
      <w:rPr>
        <w:rFonts w:ascii="Wingdings" w:hAnsi="Wingding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9"/>
  </w:num>
  <w:num w:numId="2">
    <w:abstractNumId w:val="51"/>
  </w:num>
  <w:num w:numId="3">
    <w:abstractNumId w:val="53"/>
  </w:num>
  <w:num w:numId="4">
    <w:abstractNumId w:val="44"/>
  </w:num>
  <w:num w:numId="5">
    <w:abstractNumId w:val="48"/>
  </w:num>
  <w:num w:numId="6">
    <w:abstractNumId w:val="35"/>
  </w:num>
  <w:num w:numId="7">
    <w:abstractNumId w:val="24"/>
  </w:num>
  <w:num w:numId="8">
    <w:abstractNumId w:val="36"/>
  </w:num>
  <w:num w:numId="9">
    <w:abstractNumId w:val="52"/>
  </w:num>
  <w:num w:numId="10">
    <w:abstractNumId w:val="34"/>
  </w:num>
  <w:num w:numId="11">
    <w:abstractNumId w:val="16"/>
  </w:num>
  <w:num w:numId="12">
    <w:abstractNumId w:val="54"/>
  </w:num>
  <w:num w:numId="13">
    <w:abstractNumId w:val="56"/>
  </w:num>
  <w:num w:numId="14">
    <w:abstractNumId w:val="62"/>
  </w:num>
  <w:num w:numId="15">
    <w:abstractNumId w:val="32"/>
  </w:num>
  <w:num w:numId="16">
    <w:abstractNumId w:val="31"/>
  </w:num>
  <w:num w:numId="17">
    <w:abstractNumId w:val="38"/>
  </w:num>
  <w:num w:numId="18">
    <w:abstractNumId w:val="46"/>
  </w:num>
  <w:num w:numId="19">
    <w:abstractNumId w:val="29"/>
  </w:num>
  <w:num w:numId="20">
    <w:abstractNumId w:val="14"/>
  </w:num>
  <w:num w:numId="21">
    <w:abstractNumId w:val="28"/>
  </w:num>
  <w:num w:numId="22">
    <w:abstractNumId w:val="55"/>
  </w:num>
  <w:num w:numId="23">
    <w:abstractNumId w:val="58"/>
  </w:num>
  <w:num w:numId="24">
    <w:abstractNumId w:val="21"/>
  </w:num>
  <w:num w:numId="25">
    <w:abstractNumId w:val="43"/>
  </w:num>
  <w:num w:numId="26">
    <w:abstractNumId w:val="60"/>
  </w:num>
  <w:num w:numId="27">
    <w:abstractNumId w:val="25"/>
  </w:num>
  <w:num w:numId="28">
    <w:abstractNumId w:val="23"/>
  </w:num>
  <w:num w:numId="29">
    <w:abstractNumId w:val="47"/>
  </w:num>
  <w:num w:numId="30">
    <w:abstractNumId w:val="30"/>
  </w:num>
  <w:num w:numId="31">
    <w:abstractNumId w:val="50"/>
  </w:num>
  <w:num w:numId="32">
    <w:abstractNumId w:val="33"/>
  </w:num>
  <w:num w:numId="33">
    <w:abstractNumId w:val="27"/>
  </w:num>
  <w:num w:numId="34">
    <w:abstractNumId w:val="39"/>
  </w:num>
  <w:num w:numId="35">
    <w:abstractNumId w:val="19"/>
  </w:num>
  <w:num w:numId="36">
    <w:abstractNumId w:val="61"/>
  </w:num>
  <w:num w:numId="37">
    <w:abstractNumId w:val="40"/>
  </w:num>
  <w:num w:numId="38">
    <w:abstractNumId w:val="15"/>
  </w:num>
  <w:num w:numId="39">
    <w:abstractNumId w:val="57"/>
  </w:num>
  <w:num w:numId="40">
    <w:abstractNumId w:val="37"/>
  </w:num>
  <w:num w:numId="41">
    <w:abstractNumId w:val="41"/>
  </w:num>
  <w:num w:numId="42">
    <w:abstractNumId w:val="45"/>
  </w:num>
  <w:num w:numId="43">
    <w:abstractNumId w:val="22"/>
  </w:num>
  <w:num w:numId="44">
    <w:abstractNumId w:val="26"/>
  </w:num>
  <w:num w:numId="45">
    <w:abstractNumId w:val="17"/>
  </w:num>
  <w:num w:numId="46">
    <w:abstractNumId w:val="18"/>
  </w:num>
  <w:num w:numId="47">
    <w:abstractNumId w:val="20"/>
  </w:num>
  <w:num w:numId="48">
    <w:abstractNumId w:val="42"/>
  </w:num>
  <w:num w:numId="49">
    <w:abstractNumId w:val="5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3B"/>
    <w:rsid w:val="00001290"/>
    <w:rsid w:val="00002551"/>
    <w:rsid w:val="0000500B"/>
    <w:rsid w:val="000052DD"/>
    <w:rsid w:val="0001620F"/>
    <w:rsid w:val="00017DA6"/>
    <w:rsid w:val="00020C5C"/>
    <w:rsid w:val="0004381C"/>
    <w:rsid w:val="00047BAB"/>
    <w:rsid w:val="00047BFC"/>
    <w:rsid w:val="0006431B"/>
    <w:rsid w:val="000646BE"/>
    <w:rsid w:val="00065A4F"/>
    <w:rsid w:val="00074A7A"/>
    <w:rsid w:val="00076B8B"/>
    <w:rsid w:val="0008149F"/>
    <w:rsid w:val="00085AAD"/>
    <w:rsid w:val="00093060"/>
    <w:rsid w:val="000A6305"/>
    <w:rsid w:val="000B419E"/>
    <w:rsid w:val="000B6D99"/>
    <w:rsid w:val="000C6417"/>
    <w:rsid w:val="000C643C"/>
    <w:rsid w:val="000E12DC"/>
    <w:rsid w:val="000F685A"/>
    <w:rsid w:val="00106819"/>
    <w:rsid w:val="001073C1"/>
    <w:rsid w:val="00132056"/>
    <w:rsid w:val="00134692"/>
    <w:rsid w:val="00136918"/>
    <w:rsid w:val="0014103D"/>
    <w:rsid w:val="001430AF"/>
    <w:rsid w:val="00157DBA"/>
    <w:rsid w:val="00163A68"/>
    <w:rsid w:val="00170E68"/>
    <w:rsid w:val="00176C15"/>
    <w:rsid w:val="0019722F"/>
    <w:rsid w:val="001A5520"/>
    <w:rsid w:val="001B5BB6"/>
    <w:rsid w:val="001B7B1B"/>
    <w:rsid w:val="001C0B87"/>
    <w:rsid w:val="001D7C15"/>
    <w:rsid w:val="001E2AD1"/>
    <w:rsid w:val="00201289"/>
    <w:rsid w:val="002044E2"/>
    <w:rsid w:val="00224003"/>
    <w:rsid w:val="002276F4"/>
    <w:rsid w:val="002464F7"/>
    <w:rsid w:val="00251A2C"/>
    <w:rsid w:val="00260C35"/>
    <w:rsid w:val="0026273E"/>
    <w:rsid w:val="00263159"/>
    <w:rsid w:val="0026547D"/>
    <w:rsid w:val="00266724"/>
    <w:rsid w:val="0027497D"/>
    <w:rsid w:val="002755E5"/>
    <w:rsid w:val="00292074"/>
    <w:rsid w:val="0029707B"/>
    <w:rsid w:val="002A1631"/>
    <w:rsid w:val="002A34FB"/>
    <w:rsid w:val="002A552C"/>
    <w:rsid w:val="002B1216"/>
    <w:rsid w:val="002B5A93"/>
    <w:rsid w:val="002D09FF"/>
    <w:rsid w:val="002D4A41"/>
    <w:rsid w:val="002D7001"/>
    <w:rsid w:val="002E2CBB"/>
    <w:rsid w:val="002F393D"/>
    <w:rsid w:val="002F4876"/>
    <w:rsid w:val="0030042F"/>
    <w:rsid w:val="00301E5B"/>
    <w:rsid w:val="003028ED"/>
    <w:rsid w:val="003054DF"/>
    <w:rsid w:val="00306F46"/>
    <w:rsid w:val="00311A0C"/>
    <w:rsid w:val="00320EA4"/>
    <w:rsid w:val="003256D2"/>
    <w:rsid w:val="00325F34"/>
    <w:rsid w:val="00332582"/>
    <w:rsid w:val="003438A2"/>
    <w:rsid w:val="00344A3D"/>
    <w:rsid w:val="00350774"/>
    <w:rsid w:val="00361823"/>
    <w:rsid w:val="0036283F"/>
    <w:rsid w:val="003674EA"/>
    <w:rsid w:val="00367BDD"/>
    <w:rsid w:val="003715EA"/>
    <w:rsid w:val="00382D0F"/>
    <w:rsid w:val="00386A0F"/>
    <w:rsid w:val="003909BA"/>
    <w:rsid w:val="003A312E"/>
    <w:rsid w:val="003A604C"/>
    <w:rsid w:val="003B0A59"/>
    <w:rsid w:val="003B2859"/>
    <w:rsid w:val="003B68DC"/>
    <w:rsid w:val="003B71FF"/>
    <w:rsid w:val="003C003B"/>
    <w:rsid w:val="003C0340"/>
    <w:rsid w:val="003C2704"/>
    <w:rsid w:val="003C396A"/>
    <w:rsid w:val="003C6F17"/>
    <w:rsid w:val="003F153C"/>
    <w:rsid w:val="003F2CE0"/>
    <w:rsid w:val="003F33C8"/>
    <w:rsid w:val="0040063A"/>
    <w:rsid w:val="00400F26"/>
    <w:rsid w:val="00403A18"/>
    <w:rsid w:val="00421143"/>
    <w:rsid w:val="004262E0"/>
    <w:rsid w:val="00430890"/>
    <w:rsid w:val="00446299"/>
    <w:rsid w:val="00452B65"/>
    <w:rsid w:val="00455F6A"/>
    <w:rsid w:val="0046068D"/>
    <w:rsid w:val="00460CE4"/>
    <w:rsid w:val="004614C4"/>
    <w:rsid w:val="00467BC0"/>
    <w:rsid w:val="00471701"/>
    <w:rsid w:val="00471744"/>
    <w:rsid w:val="00475CAC"/>
    <w:rsid w:val="00477CC3"/>
    <w:rsid w:val="004859CA"/>
    <w:rsid w:val="00490843"/>
    <w:rsid w:val="004A0AE9"/>
    <w:rsid w:val="004A5131"/>
    <w:rsid w:val="004A75EB"/>
    <w:rsid w:val="004B1E7E"/>
    <w:rsid w:val="00505096"/>
    <w:rsid w:val="0050655C"/>
    <w:rsid w:val="005066A5"/>
    <w:rsid w:val="00507722"/>
    <w:rsid w:val="00512377"/>
    <w:rsid w:val="005133C8"/>
    <w:rsid w:val="00514B11"/>
    <w:rsid w:val="005239BA"/>
    <w:rsid w:val="00524901"/>
    <w:rsid w:val="0052628F"/>
    <w:rsid w:val="00545881"/>
    <w:rsid w:val="00553373"/>
    <w:rsid w:val="00554DA9"/>
    <w:rsid w:val="00561338"/>
    <w:rsid w:val="00561966"/>
    <w:rsid w:val="00574D5E"/>
    <w:rsid w:val="00581B20"/>
    <w:rsid w:val="005820B8"/>
    <w:rsid w:val="005873D4"/>
    <w:rsid w:val="00587741"/>
    <w:rsid w:val="00590E20"/>
    <w:rsid w:val="00590F05"/>
    <w:rsid w:val="005A1160"/>
    <w:rsid w:val="005A199F"/>
    <w:rsid w:val="005A1A33"/>
    <w:rsid w:val="005A5DDE"/>
    <w:rsid w:val="005A6862"/>
    <w:rsid w:val="005A6E4B"/>
    <w:rsid w:val="005C06CA"/>
    <w:rsid w:val="005D1CBF"/>
    <w:rsid w:val="005D51D6"/>
    <w:rsid w:val="005D7060"/>
    <w:rsid w:val="005E7286"/>
    <w:rsid w:val="005F334B"/>
    <w:rsid w:val="005F5FAA"/>
    <w:rsid w:val="0060126C"/>
    <w:rsid w:val="00606302"/>
    <w:rsid w:val="006115FC"/>
    <w:rsid w:val="0061377E"/>
    <w:rsid w:val="00617AC7"/>
    <w:rsid w:val="006233DC"/>
    <w:rsid w:val="00630F8B"/>
    <w:rsid w:val="006318FD"/>
    <w:rsid w:val="006419F8"/>
    <w:rsid w:val="00646AB4"/>
    <w:rsid w:val="00650DF0"/>
    <w:rsid w:val="00652BFD"/>
    <w:rsid w:val="0065493A"/>
    <w:rsid w:val="00657A7F"/>
    <w:rsid w:val="00661F8A"/>
    <w:rsid w:val="0066610F"/>
    <w:rsid w:val="00667A81"/>
    <w:rsid w:val="00676F5D"/>
    <w:rsid w:val="00685242"/>
    <w:rsid w:val="006B1491"/>
    <w:rsid w:val="006B69AF"/>
    <w:rsid w:val="006B7B90"/>
    <w:rsid w:val="006B7F29"/>
    <w:rsid w:val="006D0990"/>
    <w:rsid w:val="006E0876"/>
    <w:rsid w:val="006F1B34"/>
    <w:rsid w:val="006F1DDD"/>
    <w:rsid w:val="006F286B"/>
    <w:rsid w:val="00704E3D"/>
    <w:rsid w:val="0071343D"/>
    <w:rsid w:val="0072228D"/>
    <w:rsid w:val="00730813"/>
    <w:rsid w:val="007330A9"/>
    <w:rsid w:val="0073478C"/>
    <w:rsid w:val="00735D8B"/>
    <w:rsid w:val="007373D1"/>
    <w:rsid w:val="007526EA"/>
    <w:rsid w:val="00752861"/>
    <w:rsid w:val="00755B84"/>
    <w:rsid w:val="007609A2"/>
    <w:rsid w:val="007804F8"/>
    <w:rsid w:val="007806F0"/>
    <w:rsid w:val="007812D9"/>
    <w:rsid w:val="007870D6"/>
    <w:rsid w:val="00795323"/>
    <w:rsid w:val="00796440"/>
    <w:rsid w:val="007A2082"/>
    <w:rsid w:val="007A437B"/>
    <w:rsid w:val="007B3838"/>
    <w:rsid w:val="007B74C8"/>
    <w:rsid w:val="007C25F8"/>
    <w:rsid w:val="007C600A"/>
    <w:rsid w:val="007D0308"/>
    <w:rsid w:val="007D2533"/>
    <w:rsid w:val="007D2FDA"/>
    <w:rsid w:val="007D520C"/>
    <w:rsid w:val="007E6D2B"/>
    <w:rsid w:val="007F7C50"/>
    <w:rsid w:val="00806A9A"/>
    <w:rsid w:val="008170E3"/>
    <w:rsid w:val="00842C4E"/>
    <w:rsid w:val="00843F5D"/>
    <w:rsid w:val="00851E67"/>
    <w:rsid w:val="00861B7B"/>
    <w:rsid w:val="00862CB7"/>
    <w:rsid w:val="00864906"/>
    <w:rsid w:val="008653C0"/>
    <w:rsid w:val="008723DD"/>
    <w:rsid w:val="00872A2F"/>
    <w:rsid w:val="00876034"/>
    <w:rsid w:val="00877385"/>
    <w:rsid w:val="008A7E2F"/>
    <w:rsid w:val="008C4A9D"/>
    <w:rsid w:val="008C5518"/>
    <w:rsid w:val="008D3667"/>
    <w:rsid w:val="008E4F6F"/>
    <w:rsid w:val="0090163E"/>
    <w:rsid w:val="00926540"/>
    <w:rsid w:val="00927257"/>
    <w:rsid w:val="009302B3"/>
    <w:rsid w:val="009354D8"/>
    <w:rsid w:val="00940885"/>
    <w:rsid w:val="009436D4"/>
    <w:rsid w:val="00950768"/>
    <w:rsid w:val="0095153F"/>
    <w:rsid w:val="0095673D"/>
    <w:rsid w:val="0096388B"/>
    <w:rsid w:val="00981ACC"/>
    <w:rsid w:val="009864A5"/>
    <w:rsid w:val="00997D70"/>
    <w:rsid w:val="009A13FD"/>
    <w:rsid w:val="009A15E6"/>
    <w:rsid w:val="009B56A2"/>
    <w:rsid w:val="009C7B59"/>
    <w:rsid w:val="009D1144"/>
    <w:rsid w:val="009D6B84"/>
    <w:rsid w:val="009E1A9A"/>
    <w:rsid w:val="009E28AC"/>
    <w:rsid w:val="009E4D99"/>
    <w:rsid w:val="009E67FD"/>
    <w:rsid w:val="009F3BCB"/>
    <w:rsid w:val="00A002DA"/>
    <w:rsid w:val="00A078D5"/>
    <w:rsid w:val="00A121E2"/>
    <w:rsid w:val="00A15578"/>
    <w:rsid w:val="00A30FAE"/>
    <w:rsid w:val="00A41D79"/>
    <w:rsid w:val="00A424E0"/>
    <w:rsid w:val="00A43EB2"/>
    <w:rsid w:val="00A4540F"/>
    <w:rsid w:val="00A4692B"/>
    <w:rsid w:val="00A578CD"/>
    <w:rsid w:val="00A6501C"/>
    <w:rsid w:val="00A67BF5"/>
    <w:rsid w:val="00A9218F"/>
    <w:rsid w:val="00A93A7D"/>
    <w:rsid w:val="00A95F6F"/>
    <w:rsid w:val="00AB2619"/>
    <w:rsid w:val="00AB2E21"/>
    <w:rsid w:val="00AB69AA"/>
    <w:rsid w:val="00AC0278"/>
    <w:rsid w:val="00AC4204"/>
    <w:rsid w:val="00AF003B"/>
    <w:rsid w:val="00AF28E9"/>
    <w:rsid w:val="00AF44C6"/>
    <w:rsid w:val="00AF4606"/>
    <w:rsid w:val="00B01213"/>
    <w:rsid w:val="00B1078D"/>
    <w:rsid w:val="00B1277E"/>
    <w:rsid w:val="00B13C17"/>
    <w:rsid w:val="00B223B3"/>
    <w:rsid w:val="00B27F4A"/>
    <w:rsid w:val="00B35A38"/>
    <w:rsid w:val="00B4599D"/>
    <w:rsid w:val="00B463D1"/>
    <w:rsid w:val="00B469E8"/>
    <w:rsid w:val="00B61F4D"/>
    <w:rsid w:val="00B64434"/>
    <w:rsid w:val="00B64EF4"/>
    <w:rsid w:val="00B65E54"/>
    <w:rsid w:val="00B71B8B"/>
    <w:rsid w:val="00B74840"/>
    <w:rsid w:val="00B836C7"/>
    <w:rsid w:val="00B93698"/>
    <w:rsid w:val="00BB17AA"/>
    <w:rsid w:val="00BB3EF1"/>
    <w:rsid w:val="00BB43B9"/>
    <w:rsid w:val="00BB4D47"/>
    <w:rsid w:val="00BB510B"/>
    <w:rsid w:val="00BE0C29"/>
    <w:rsid w:val="00BE0D40"/>
    <w:rsid w:val="00BE28CA"/>
    <w:rsid w:val="00BE2CC1"/>
    <w:rsid w:val="00BF650E"/>
    <w:rsid w:val="00C0404F"/>
    <w:rsid w:val="00C16736"/>
    <w:rsid w:val="00C172AE"/>
    <w:rsid w:val="00C23A6F"/>
    <w:rsid w:val="00C3167E"/>
    <w:rsid w:val="00C4147A"/>
    <w:rsid w:val="00C52E1E"/>
    <w:rsid w:val="00C555FC"/>
    <w:rsid w:val="00C55F94"/>
    <w:rsid w:val="00C60C84"/>
    <w:rsid w:val="00C73B74"/>
    <w:rsid w:val="00C742A5"/>
    <w:rsid w:val="00C76EBB"/>
    <w:rsid w:val="00C8039E"/>
    <w:rsid w:val="00C84435"/>
    <w:rsid w:val="00C919D5"/>
    <w:rsid w:val="00CA38D7"/>
    <w:rsid w:val="00CA7283"/>
    <w:rsid w:val="00CB04F4"/>
    <w:rsid w:val="00CB262F"/>
    <w:rsid w:val="00CB49FF"/>
    <w:rsid w:val="00CB5383"/>
    <w:rsid w:val="00CB55FA"/>
    <w:rsid w:val="00CC1F57"/>
    <w:rsid w:val="00CC32CF"/>
    <w:rsid w:val="00CC3E97"/>
    <w:rsid w:val="00CD70FD"/>
    <w:rsid w:val="00CE156F"/>
    <w:rsid w:val="00CF43A5"/>
    <w:rsid w:val="00D0282E"/>
    <w:rsid w:val="00D12EFB"/>
    <w:rsid w:val="00D13070"/>
    <w:rsid w:val="00D2675E"/>
    <w:rsid w:val="00D31CA2"/>
    <w:rsid w:val="00D43DE1"/>
    <w:rsid w:val="00D44575"/>
    <w:rsid w:val="00D55535"/>
    <w:rsid w:val="00D61B47"/>
    <w:rsid w:val="00D63B62"/>
    <w:rsid w:val="00D6643C"/>
    <w:rsid w:val="00D7165C"/>
    <w:rsid w:val="00D717BE"/>
    <w:rsid w:val="00D7253D"/>
    <w:rsid w:val="00D80276"/>
    <w:rsid w:val="00D96E60"/>
    <w:rsid w:val="00D97C94"/>
    <w:rsid w:val="00DB0415"/>
    <w:rsid w:val="00DB05A3"/>
    <w:rsid w:val="00DB6222"/>
    <w:rsid w:val="00DC4646"/>
    <w:rsid w:val="00DC5182"/>
    <w:rsid w:val="00DD0E0F"/>
    <w:rsid w:val="00DD1B92"/>
    <w:rsid w:val="00DD3269"/>
    <w:rsid w:val="00DD7E5B"/>
    <w:rsid w:val="00DE1E25"/>
    <w:rsid w:val="00DE4613"/>
    <w:rsid w:val="00DF5045"/>
    <w:rsid w:val="00DF68FB"/>
    <w:rsid w:val="00E06719"/>
    <w:rsid w:val="00E10A06"/>
    <w:rsid w:val="00E11439"/>
    <w:rsid w:val="00E11980"/>
    <w:rsid w:val="00E275B0"/>
    <w:rsid w:val="00E31A37"/>
    <w:rsid w:val="00E31BCD"/>
    <w:rsid w:val="00E32095"/>
    <w:rsid w:val="00E34E92"/>
    <w:rsid w:val="00E44CDB"/>
    <w:rsid w:val="00E5649A"/>
    <w:rsid w:val="00E61E06"/>
    <w:rsid w:val="00E70347"/>
    <w:rsid w:val="00E73AB9"/>
    <w:rsid w:val="00E77B26"/>
    <w:rsid w:val="00E871AC"/>
    <w:rsid w:val="00E9153F"/>
    <w:rsid w:val="00E941D8"/>
    <w:rsid w:val="00E94D8D"/>
    <w:rsid w:val="00EA1AE1"/>
    <w:rsid w:val="00EA27CD"/>
    <w:rsid w:val="00EA4685"/>
    <w:rsid w:val="00EB3493"/>
    <w:rsid w:val="00EC7B14"/>
    <w:rsid w:val="00ED3F52"/>
    <w:rsid w:val="00ED6F50"/>
    <w:rsid w:val="00EF3871"/>
    <w:rsid w:val="00EF6189"/>
    <w:rsid w:val="00F0337B"/>
    <w:rsid w:val="00F05C17"/>
    <w:rsid w:val="00F070D9"/>
    <w:rsid w:val="00F07270"/>
    <w:rsid w:val="00F07D88"/>
    <w:rsid w:val="00F25B13"/>
    <w:rsid w:val="00F55EEE"/>
    <w:rsid w:val="00F56C46"/>
    <w:rsid w:val="00F61CE1"/>
    <w:rsid w:val="00F66A32"/>
    <w:rsid w:val="00F66C82"/>
    <w:rsid w:val="00F71C9A"/>
    <w:rsid w:val="00FA0590"/>
    <w:rsid w:val="00FC209F"/>
    <w:rsid w:val="00FC3401"/>
    <w:rsid w:val="00FC6B72"/>
    <w:rsid w:val="00FD16A9"/>
    <w:rsid w:val="00FD6896"/>
    <w:rsid w:val="00FE1EF6"/>
    <w:rsid w:val="00FE4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D7C4F"/>
  <w15:docId w15:val="{9F9690D5-664E-42E1-AE7D-E67ED111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link w:val="Nadpis1Char"/>
    <w:uiPriority w:val="9"/>
    <w:qFormat/>
    <w:rsid w:val="00E44CDB"/>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qFormat/>
    <w:rsid w:val="00DB6222"/>
    <w:rPr>
      <w:b/>
      <w:bCs/>
    </w:rPr>
  </w:style>
  <w:style w:type="paragraph" w:styleId="Zkladntext">
    <w:name w:val="Body Text"/>
    <w:basedOn w:val="Normlny"/>
    <w:uiPriority w:val="99"/>
    <w:rsid w:val="00DB6222"/>
    <w:pPr>
      <w:spacing w:line="360" w:lineRule="auto"/>
      <w:jc w:val="both"/>
    </w:pPr>
  </w:style>
  <w:style w:type="paragraph" w:styleId="Zkladntext2">
    <w:name w:val="Body Text 2"/>
    <w:basedOn w:val="Normlny"/>
    <w:rsid w:val="00FC3401"/>
    <w:pPr>
      <w:spacing w:after="120" w:line="480" w:lineRule="auto"/>
    </w:pPr>
  </w:style>
  <w:style w:type="character" w:styleId="Hypertextovprepojenie">
    <w:name w:val="Hyperlink"/>
    <w:rsid w:val="00FC3401"/>
    <w:rPr>
      <w:color w:val="0000FF"/>
      <w:u w:val="single"/>
    </w:rPr>
  </w:style>
  <w:style w:type="paragraph" w:styleId="truktradokumentu">
    <w:name w:val="Document Map"/>
    <w:basedOn w:val="Normlny"/>
    <w:semiHidden/>
    <w:rsid w:val="00C73B74"/>
    <w:pPr>
      <w:shd w:val="clear" w:color="auto" w:fill="000080"/>
    </w:pPr>
    <w:rPr>
      <w:rFonts w:ascii="Tahoma" w:hAnsi="Tahoma" w:cs="Tahoma"/>
    </w:rPr>
  </w:style>
  <w:style w:type="paragraph" w:styleId="Zkladntext3">
    <w:name w:val="Body Text 3"/>
    <w:basedOn w:val="Normlny"/>
    <w:rsid w:val="00E77B26"/>
    <w:pPr>
      <w:spacing w:after="120"/>
    </w:pPr>
    <w:rPr>
      <w:sz w:val="16"/>
      <w:szCs w:val="16"/>
    </w:rPr>
  </w:style>
  <w:style w:type="paragraph" w:customStyle="1" w:styleId="Default">
    <w:name w:val="Default"/>
    <w:rsid w:val="0019722F"/>
    <w:pPr>
      <w:autoSpaceDE w:val="0"/>
      <w:autoSpaceDN w:val="0"/>
      <w:adjustRightInd w:val="0"/>
    </w:pPr>
    <w:rPr>
      <w:color w:val="000000"/>
      <w:sz w:val="24"/>
      <w:szCs w:val="24"/>
    </w:rPr>
  </w:style>
  <w:style w:type="table" w:styleId="Mriekatabuky">
    <w:name w:val="Table Grid"/>
    <w:basedOn w:val="Normlnatabuka"/>
    <w:uiPriority w:val="59"/>
    <w:rsid w:val="00554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rsid w:val="00FC209F"/>
    <w:pPr>
      <w:numPr>
        <w:ilvl w:val="1"/>
        <w:numId w:val="13"/>
      </w:numPr>
      <w:spacing w:after="120"/>
      <w:jc w:val="both"/>
    </w:pPr>
    <w:rPr>
      <w:rFonts w:ascii="Arial" w:hAnsi="Arial"/>
      <w:color w:val="000000"/>
    </w:rPr>
  </w:style>
  <w:style w:type="paragraph" w:customStyle="1" w:styleId="lnok">
    <w:name w:val="článok"/>
    <w:basedOn w:val="Normlny"/>
    <w:next w:val="odsek"/>
    <w:rsid w:val="00FC209F"/>
    <w:pPr>
      <w:spacing w:before="120" w:after="240"/>
      <w:jc w:val="center"/>
    </w:pPr>
    <w:rPr>
      <w:rFonts w:ascii="Arial" w:hAnsi="Arial"/>
      <w:b/>
      <w:color w:val="000000"/>
      <w:sz w:val="26"/>
      <w:szCs w:val="26"/>
    </w:rPr>
  </w:style>
  <w:style w:type="paragraph" w:styleId="Odsekzoznamu">
    <w:name w:val="List Paragraph"/>
    <w:basedOn w:val="Normlny"/>
    <w:uiPriority w:val="34"/>
    <w:qFormat/>
    <w:rsid w:val="00877385"/>
    <w:pPr>
      <w:ind w:left="720"/>
      <w:contextualSpacing/>
    </w:pPr>
  </w:style>
  <w:style w:type="paragraph" w:styleId="Hlavika">
    <w:name w:val="header"/>
    <w:basedOn w:val="Normlny"/>
    <w:link w:val="HlavikaChar"/>
    <w:uiPriority w:val="99"/>
    <w:unhideWhenUsed/>
    <w:rsid w:val="006B7B90"/>
    <w:pPr>
      <w:tabs>
        <w:tab w:val="center" w:pos="4536"/>
        <w:tab w:val="right" w:pos="9072"/>
      </w:tabs>
    </w:pPr>
  </w:style>
  <w:style w:type="character" w:customStyle="1" w:styleId="HlavikaChar">
    <w:name w:val="Hlavička Char"/>
    <w:link w:val="Hlavika"/>
    <w:uiPriority w:val="99"/>
    <w:rsid w:val="006B7B90"/>
    <w:rPr>
      <w:sz w:val="24"/>
      <w:szCs w:val="24"/>
    </w:rPr>
  </w:style>
  <w:style w:type="paragraph" w:styleId="Pta">
    <w:name w:val="footer"/>
    <w:basedOn w:val="Normlny"/>
    <w:link w:val="PtaChar"/>
    <w:uiPriority w:val="99"/>
    <w:unhideWhenUsed/>
    <w:rsid w:val="006B7B90"/>
    <w:pPr>
      <w:tabs>
        <w:tab w:val="center" w:pos="4536"/>
        <w:tab w:val="right" w:pos="9072"/>
      </w:tabs>
    </w:pPr>
  </w:style>
  <w:style w:type="character" w:customStyle="1" w:styleId="PtaChar">
    <w:name w:val="Päta Char"/>
    <w:link w:val="Pta"/>
    <w:uiPriority w:val="99"/>
    <w:rsid w:val="006B7B90"/>
    <w:rPr>
      <w:sz w:val="24"/>
      <w:szCs w:val="24"/>
    </w:rPr>
  </w:style>
  <w:style w:type="character" w:customStyle="1" w:styleId="Nadpis1Char">
    <w:name w:val="Nadpis 1 Char"/>
    <w:basedOn w:val="Predvolenpsmoodseku"/>
    <w:link w:val="Nadpis1"/>
    <w:uiPriority w:val="9"/>
    <w:rsid w:val="00E44CDB"/>
    <w:rPr>
      <w:b/>
      <w:bCs/>
      <w:kern w:val="36"/>
      <w:sz w:val="48"/>
      <w:szCs w:val="48"/>
    </w:rPr>
  </w:style>
  <w:style w:type="paragraph" w:styleId="Textbubliny">
    <w:name w:val="Balloon Text"/>
    <w:basedOn w:val="Normlny"/>
    <w:link w:val="TextbublinyChar"/>
    <w:uiPriority w:val="99"/>
    <w:semiHidden/>
    <w:unhideWhenUsed/>
    <w:rsid w:val="00CB53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5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5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40D6B-B2BD-4553-9909-CD4AD9C8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1</Pages>
  <Words>6581</Words>
  <Characters>37514</Characters>
  <Application>Microsoft Office Word</Application>
  <DocSecurity>0</DocSecurity>
  <Lines>312</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Špeciálna základná škola s materskou školou internátna,</vt:lpstr>
      <vt:lpstr>Špeciálna základná škola s materskou školou internátna,</vt:lpstr>
    </vt:vector>
  </TitlesOfParts>
  <Company>ATC</Company>
  <LinksUpToDate>false</LinksUpToDate>
  <CharactersWithSpaces>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Špeciálna základná škola s materskou školou internátna,</dc:title>
  <dc:creator>skola</dc:creator>
  <cp:lastModifiedBy>Lenovo</cp:lastModifiedBy>
  <cp:revision>28</cp:revision>
  <cp:lastPrinted>2023-10-05T10:04:00Z</cp:lastPrinted>
  <dcterms:created xsi:type="dcterms:W3CDTF">2023-09-06T04:56:00Z</dcterms:created>
  <dcterms:modified xsi:type="dcterms:W3CDTF">2023-10-05T10:06:00Z</dcterms:modified>
</cp:coreProperties>
</file>